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2D" w:rsidRPr="0026145B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sr-Cyrl-BA"/>
        </w:rPr>
      </w:pPr>
      <w:bookmarkStart w:id="0" w:name="_GoBack"/>
      <w:bookmarkEnd w:id="0"/>
    </w:p>
    <w:p w:rsidR="0068142D" w:rsidRPr="0026145B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sr-Cyrl-BA"/>
        </w:rPr>
      </w:pPr>
    </w:p>
    <w:p w:rsidR="0068142D" w:rsidRPr="0026145B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sr-Cyrl-BA"/>
        </w:rPr>
      </w:pPr>
    </w:p>
    <w:p w:rsidR="0068142D" w:rsidRPr="0026145B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sr-Cyrl-BA"/>
        </w:rPr>
      </w:pPr>
    </w:p>
    <w:p w:rsidR="0068142D" w:rsidRPr="0026145B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sr-Cyrl-BA"/>
        </w:rPr>
      </w:pPr>
    </w:p>
    <w:p w:rsidR="0068142D" w:rsidRPr="0026145B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sr-Cyrl-BA"/>
        </w:rPr>
      </w:pPr>
    </w:p>
    <w:p w:rsidR="0068142D" w:rsidRPr="0026145B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sr-Cyrl-BA"/>
        </w:rPr>
      </w:pPr>
    </w:p>
    <w:p w:rsidR="0068142D" w:rsidRPr="0026145B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sr-Cyrl-BA"/>
        </w:rPr>
      </w:pPr>
    </w:p>
    <w:p w:rsidR="0068142D" w:rsidRPr="0026145B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sr-Cyrl-BA"/>
        </w:rPr>
      </w:pPr>
    </w:p>
    <w:p w:rsidR="0068142D" w:rsidRPr="0026145B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sr-Cyrl-BA"/>
        </w:rPr>
      </w:pPr>
    </w:p>
    <w:p w:rsidR="0068142D" w:rsidRPr="0026145B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sr-Cyrl-BA"/>
        </w:rPr>
      </w:pPr>
    </w:p>
    <w:p w:rsidR="0068142D" w:rsidRPr="0026145B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sr-Cyrl-BA"/>
        </w:rPr>
      </w:pPr>
    </w:p>
    <w:p w:rsidR="0068142D" w:rsidRPr="0026145B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sr-Cyrl-BA"/>
        </w:rPr>
      </w:pPr>
    </w:p>
    <w:p w:rsidR="0068142D" w:rsidRPr="0026145B" w:rsidRDefault="00466B9B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sr-Cyrl-BA"/>
        </w:rPr>
      </w:pPr>
      <w:r w:rsidRPr="0026145B">
        <w:rPr>
          <w:lang w:val="sr-Cyrl-BA"/>
        </w:rPr>
        <w:t>ПРИЈАВНИ</w:t>
      </w:r>
      <w:r w:rsidR="0068142D" w:rsidRPr="0026145B">
        <w:rPr>
          <w:lang w:val="sr-Cyrl-BA"/>
        </w:rPr>
        <w:t xml:space="preserve"> </w:t>
      </w:r>
      <w:r w:rsidRPr="0026145B">
        <w:rPr>
          <w:lang w:val="sr-Cyrl-BA"/>
        </w:rPr>
        <w:t>ОБРАЗАЦ</w:t>
      </w:r>
    </w:p>
    <w:p w:rsidR="0068142D" w:rsidRPr="0026145B" w:rsidRDefault="00466B9B" w:rsidP="00466B9B">
      <w:pPr>
        <w:pStyle w:val="BodyText3"/>
        <w:spacing w:before="120" w:after="120"/>
        <w:rPr>
          <w:lang w:val="sr-Cyrl-BA"/>
        </w:rPr>
      </w:pPr>
      <w:r w:rsidRPr="0026145B">
        <w:rPr>
          <w:lang w:val="sr-Cyrl-BA"/>
        </w:rPr>
        <w:t>ЗА</w:t>
      </w:r>
      <w:r w:rsidR="0068142D" w:rsidRPr="0026145B">
        <w:rPr>
          <w:lang w:val="sr-Cyrl-BA"/>
        </w:rPr>
        <w:t xml:space="preserve"> </w:t>
      </w:r>
      <w:r w:rsidRPr="0026145B">
        <w:rPr>
          <w:lang w:val="sr-Cyrl-BA"/>
        </w:rPr>
        <w:t>ПРИЈЕМ</w:t>
      </w:r>
      <w:r w:rsidR="0068142D" w:rsidRPr="0026145B">
        <w:rPr>
          <w:lang w:val="sr-Cyrl-BA"/>
        </w:rPr>
        <w:t xml:space="preserve"> </w:t>
      </w:r>
      <w:r w:rsidRPr="0026145B">
        <w:rPr>
          <w:lang w:val="sr-Cyrl-BA"/>
        </w:rPr>
        <w:t>КАНДИДАТА</w:t>
      </w:r>
      <w:r w:rsidR="0068142D" w:rsidRPr="0026145B">
        <w:rPr>
          <w:lang w:val="sr-Cyrl-BA"/>
        </w:rPr>
        <w:t xml:space="preserve"> </w:t>
      </w:r>
      <w:r w:rsidRPr="0026145B">
        <w:rPr>
          <w:lang w:val="sr-Cyrl-BA"/>
        </w:rPr>
        <w:t>ЗА</w:t>
      </w:r>
      <w:r w:rsidR="0068142D" w:rsidRPr="0026145B">
        <w:rPr>
          <w:lang w:val="sr-Cyrl-BA"/>
        </w:rPr>
        <w:t xml:space="preserve"> </w:t>
      </w:r>
      <w:r w:rsidRPr="0026145B">
        <w:rPr>
          <w:lang w:val="sr-Cyrl-BA"/>
        </w:rPr>
        <w:t>ПОХАЂАЊЕ</w:t>
      </w:r>
      <w:r w:rsidR="0068142D" w:rsidRPr="0026145B">
        <w:rPr>
          <w:lang w:val="sr-Cyrl-BA"/>
        </w:rPr>
        <w:t xml:space="preserve"> </w:t>
      </w:r>
      <w:r w:rsidRPr="0026145B">
        <w:rPr>
          <w:lang w:val="sr-Cyrl-BA"/>
        </w:rPr>
        <w:t>ОСНОВНЕ</w:t>
      </w:r>
      <w:r w:rsidR="0068142D" w:rsidRPr="0026145B">
        <w:rPr>
          <w:lang w:val="sr-Cyrl-BA"/>
        </w:rPr>
        <w:t xml:space="preserve"> </w:t>
      </w:r>
      <w:r w:rsidRPr="0026145B">
        <w:rPr>
          <w:lang w:val="sr-Cyrl-BA"/>
        </w:rPr>
        <w:t>ОБУКЕ</w:t>
      </w:r>
      <w:r w:rsidR="0068142D" w:rsidRPr="0026145B">
        <w:rPr>
          <w:lang w:val="sr-Cyrl-BA"/>
        </w:rPr>
        <w:t xml:space="preserve"> </w:t>
      </w:r>
      <w:r w:rsidRPr="0026145B">
        <w:rPr>
          <w:lang w:val="sr-Cyrl-BA"/>
        </w:rPr>
        <w:t>КАДЕТА</w:t>
      </w:r>
    </w:p>
    <w:p w:rsidR="00466B9B" w:rsidRPr="0026145B" w:rsidRDefault="00466B9B" w:rsidP="00466B9B">
      <w:pPr>
        <w:jc w:val="center"/>
        <w:rPr>
          <w:b/>
        </w:rPr>
      </w:pPr>
      <w:r w:rsidRPr="0026145B">
        <w:rPr>
          <w:b/>
        </w:rPr>
        <w:t>ЗА</w:t>
      </w:r>
      <w:r w:rsidR="0068142D" w:rsidRPr="0026145B">
        <w:rPr>
          <w:b/>
        </w:rPr>
        <w:t xml:space="preserve"> </w:t>
      </w:r>
      <w:r w:rsidRPr="0026145B">
        <w:rPr>
          <w:b/>
        </w:rPr>
        <w:t>ЧИН</w:t>
      </w:r>
      <w:r w:rsidR="0068142D" w:rsidRPr="0026145B">
        <w:rPr>
          <w:b/>
        </w:rPr>
        <w:t xml:space="preserve"> </w:t>
      </w:r>
      <w:r w:rsidRPr="0026145B">
        <w:rPr>
          <w:b/>
        </w:rPr>
        <w:t>МЛАЂИ</w:t>
      </w:r>
      <w:r w:rsidR="0068142D" w:rsidRPr="0026145B">
        <w:rPr>
          <w:b/>
        </w:rPr>
        <w:t xml:space="preserve"> </w:t>
      </w:r>
      <w:r w:rsidRPr="0026145B">
        <w:rPr>
          <w:b/>
        </w:rPr>
        <w:t>ИНСПЕКТОР</w:t>
      </w:r>
      <w:r w:rsidR="0068142D" w:rsidRPr="0026145B">
        <w:rPr>
          <w:b/>
        </w:rPr>
        <w:t xml:space="preserve"> </w:t>
      </w:r>
      <w:r w:rsidRPr="0026145B">
        <w:rPr>
          <w:b/>
        </w:rPr>
        <w:t>У</w:t>
      </w:r>
      <w:r w:rsidR="0068142D" w:rsidRPr="0026145B">
        <w:rPr>
          <w:b/>
        </w:rPr>
        <w:t xml:space="preserve"> </w:t>
      </w:r>
      <w:r w:rsidRPr="0026145B">
        <w:rPr>
          <w:b/>
        </w:rPr>
        <w:t>ДРЖАВНОЈ</w:t>
      </w:r>
      <w:r w:rsidR="0068142D" w:rsidRPr="0026145B">
        <w:rPr>
          <w:b/>
        </w:rPr>
        <w:t xml:space="preserve"> </w:t>
      </w:r>
      <w:r w:rsidRPr="0026145B">
        <w:rPr>
          <w:b/>
        </w:rPr>
        <w:t>АГЕНЦИЈИ</w:t>
      </w:r>
      <w:r w:rsidR="0068142D" w:rsidRPr="0026145B">
        <w:rPr>
          <w:b/>
        </w:rPr>
        <w:t xml:space="preserve"> </w:t>
      </w:r>
      <w:r w:rsidRPr="0026145B">
        <w:rPr>
          <w:b/>
        </w:rPr>
        <w:t>ЗА</w:t>
      </w:r>
      <w:r w:rsidR="0068142D" w:rsidRPr="0026145B">
        <w:rPr>
          <w:b/>
        </w:rPr>
        <w:t xml:space="preserve"> </w:t>
      </w:r>
      <w:r w:rsidRPr="0026145B">
        <w:rPr>
          <w:b/>
        </w:rPr>
        <w:t>ИСТРАГЕ</w:t>
      </w:r>
      <w:r w:rsidR="0068142D" w:rsidRPr="0026145B">
        <w:rPr>
          <w:b/>
        </w:rPr>
        <w:t xml:space="preserve"> </w:t>
      </w:r>
      <w:r w:rsidRPr="0026145B">
        <w:rPr>
          <w:b/>
        </w:rPr>
        <w:t>И</w:t>
      </w:r>
      <w:r w:rsidR="0068142D" w:rsidRPr="0026145B">
        <w:rPr>
          <w:b/>
        </w:rPr>
        <w:t xml:space="preserve"> </w:t>
      </w:r>
      <w:r w:rsidRPr="0026145B">
        <w:rPr>
          <w:b/>
        </w:rPr>
        <w:t>ЗАШТИТУ</w:t>
      </w:r>
    </w:p>
    <w:p w:rsidR="0068142D" w:rsidRPr="0026145B" w:rsidRDefault="0068142D" w:rsidP="00466B9B">
      <w:pPr>
        <w:jc w:val="center"/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466B9B" w:rsidP="0068142D">
      <w:pPr>
        <w:jc w:val="both"/>
        <w:rPr>
          <w:rFonts w:ascii="Arial" w:hAnsi="Arial" w:cs="Arial"/>
          <w:sz w:val="20"/>
        </w:rPr>
      </w:pPr>
      <w:r w:rsidRPr="0026145B">
        <w:rPr>
          <w:bCs/>
        </w:rPr>
        <w:lastRenderedPageBreak/>
        <w:t>УПУТСТВО</w:t>
      </w:r>
      <w:r w:rsidR="0068142D" w:rsidRPr="0026145B">
        <w:rPr>
          <w:bCs/>
        </w:rPr>
        <w:t>:</w:t>
      </w:r>
      <w:r w:rsidR="0068142D" w:rsidRPr="0026145B">
        <w:t xml:space="preserve"> </w:t>
      </w:r>
      <w:r w:rsidRPr="0026145B">
        <w:t>Молимо</w:t>
      </w:r>
      <w:r w:rsidR="0068142D" w:rsidRPr="0026145B">
        <w:t xml:space="preserve">, </w:t>
      </w:r>
      <w:r w:rsidRPr="0026145B">
        <w:t>одговорите</w:t>
      </w:r>
      <w:r w:rsidR="0068142D" w:rsidRPr="0026145B">
        <w:t xml:space="preserve"> </w:t>
      </w:r>
      <w:r w:rsidRPr="0026145B">
        <w:t>на</w:t>
      </w:r>
      <w:r w:rsidR="0068142D" w:rsidRPr="0026145B">
        <w:t xml:space="preserve"> </w:t>
      </w:r>
      <w:r w:rsidRPr="0026145B">
        <w:t>свако</w:t>
      </w:r>
      <w:r w:rsidR="0068142D" w:rsidRPr="0026145B">
        <w:t xml:space="preserve"> </w:t>
      </w:r>
      <w:r w:rsidRPr="0026145B">
        <w:t>питање</w:t>
      </w:r>
      <w:r w:rsidR="0068142D" w:rsidRPr="0026145B">
        <w:t xml:space="preserve"> </w:t>
      </w:r>
      <w:r w:rsidRPr="0026145B">
        <w:t>јасно</w:t>
      </w:r>
      <w:r w:rsidR="0068142D" w:rsidRPr="0026145B">
        <w:t xml:space="preserve"> </w:t>
      </w:r>
      <w:r w:rsidRPr="0026145B">
        <w:t>и</w:t>
      </w:r>
      <w:r w:rsidR="0068142D" w:rsidRPr="0026145B">
        <w:t xml:space="preserve"> </w:t>
      </w:r>
      <w:r w:rsidRPr="0026145B">
        <w:t>у</w:t>
      </w:r>
      <w:r w:rsidR="0068142D" w:rsidRPr="0026145B">
        <w:t xml:space="preserve"> </w:t>
      </w:r>
      <w:r w:rsidRPr="0026145B">
        <w:t>потпуности</w:t>
      </w:r>
      <w:r w:rsidR="0068142D" w:rsidRPr="0026145B">
        <w:t xml:space="preserve">. </w:t>
      </w:r>
      <w:r w:rsidRPr="0026145B">
        <w:t>Пишите</w:t>
      </w:r>
      <w:r w:rsidR="0068142D" w:rsidRPr="0026145B">
        <w:t xml:space="preserve"> </w:t>
      </w:r>
      <w:r w:rsidRPr="0026145B">
        <w:t>читко</w:t>
      </w:r>
      <w:r w:rsidR="00774980" w:rsidRPr="0026145B">
        <w:t xml:space="preserve"> </w:t>
      </w:r>
      <w:r w:rsidRPr="0026145B">
        <w:t>хемијском</w:t>
      </w:r>
      <w:r w:rsidR="0068142D" w:rsidRPr="0026145B">
        <w:t xml:space="preserve"> </w:t>
      </w:r>
      <w:r w:rsidRPr="0026145B">
        <w:t>оловком</w:t>
      </w:r>
      <w:r w:rsidR="0068142D" w:rsidRPr="0026145B">
        <w:t xml:space="preserve"> </w:t>
      </w:r>
      <w:r w:rsidRPr="0026145B">
        <w:t>или</w:t>
      </w:r>
      <w:r w:rsidR="0068142D" w:rsidRPr="0026145B">
        <w:t xml:space="preserve"> </w:t>
      </w:r>
      <w:r w:rsidRPr="0026145B">
        <w:t>откуцајте</w:t>
      </w:r>
      <w:r w:rsidR="0068142D" w:rsidRPr="0026145B">
        <w:t xml:space="preserve"> </w:t>
      </w:r>
      <w:r w:rsidRPr="0026145B">
        <w:t>на</w:t>
      </w:r>
      <w:r w:rsidR="0068142D" w:rsidRPr="0026145B">
        <w:t xml:space="preserve"> </w:t>
      </w:r>
      <w:r w:rsidRPr="0026145B">
        <w:t>рачунару</w:t>
      </w:r>
      <w:r w:rsidR="0068142D" w:rsidRPr="0026145B">
        <w:t xml:space="preserve">. </w:t>
      </w:r>
      <w:r w:rsidRPr="0026145B">
        <w:t>Пажљиво</w:t>
      </w:r>
      <w:r w:rsidR="0068142D" w:rsidRPr="0026145B">
        <w:t xml:space="preserve"> </w:t>
      </w:r>
      <w:r w:rsidRPr="0026145B">
        <w:t>прочитајте</w:t>
      </w:r>
      <w:r w:rsidR="0068142D" w:rsidRPr="0026145B">
        <w:t xml:space="preserve"> </w:t>
      </w:r>
      <w:r w:rsidRPr="0026145B">
        <w:t>и</w:t>
      </w:r>
      <w:r w:rsidR="0068142D" w:rsidRPr="0026145B">
        <w:t xml:space="preserve"> </w:t>
      </w:r>
      <w:r w:rsidRPr="0026145B">
        <w:t>одговорите</w:t>
      </w:r>
      <w:r w:rsidR="0068142D" w:rsidRPr="0026145B">
        <w:t xml:space="preserve"> </w:t>
      </w:r>
      <w:r w:rsidRPr="0026145B">
        <w:t>на</w:t>
      </w:r>
      <w:r w:rsidR="0068142D" w:rsidRPr="0026145B">
        <w:t xml:space="preserve"> </w:t>
      </w:r>
      <w:r w:rsidRPr="0026145B">
        <w:t>питања</w:t>
      </w:r>
      <w:r w:rsidR="0068142D" w:rsidRPr="0026145B">
        <w:t>.</w:t>
      </w:r>
      <w:r w:rsidR="0068142D" w:rsidRPr="0026145B">
        <w:rPr>
          <w:rFonts w:ascii="Arial" w:hAnsi="Arial" w:cs="Arial"/>
          <w:sz w:val="20"/>
        </w:rPr>
        <w:t xml:space="preserve"> </w:t>
      </w:r>
    </w:p>
    <w:p w:rsidR="0068142D" w:rsidRPr="0026145B" w:rsidRDefault="0068142D" w:rsidP="0068142D">
      <w:pPr>
        <w:jc w:val="both"/>
        <w:rPr>
          <w:rFonts w:ascii="Arial" w:hAnsi="Arial" w:cs="Arial"/>
          <w:sz w:val="20"/>
        </w:rPr>
      </w:pPr>
    </w:p>
    <w:p w:rsidR="0068142D" w:rsidRPr="0026145B" w:rsidRDefault="0068142D" w:rsidP="0068142D">
      <w:pPr>
        <w:jc w:val="both"/>
        <w:rPr>
          <w:rFonts w:ascii="Arial" w:hAnsi="Arial" w:cs="Arial"/>
          <w:sz w:val="20"/>
        </w:rPr>
      </w:pPr>
    </w:p>
    <w:p w:rsidR="0068142D" w:rsidRPr="0026145B" w:rsidRDefault="0068142D" w:rsidP="0068142D">
      <w:pPr>
        <w:jc w:val="both"/>
        <w:rPr>
          <w:rFonts w:ascii="Arial" w:hAnsi="Arial" w:cs="Arial"/>
          <w:sz w:val="20"/>
        </w:rPr>
      </w:pPr>
    </w:p>
    <w:p w:rsidR="0068142D" w:rsidRPr="0026145B" w:rsidRDefault="0068142D" w:rsidP="006B22CE">
      <w:pPr>
        <w:framePr w:h="1061" w:hRule="exact" w:hSpace="180" w:wrap="around" w:vAnchor="text" w:hAnchor="margin" w:y="154"/>
        <w:tabs>
          <w:tab w:val="left" w:pos="780"/>
        </w:tabs>
        <w:snapToGrid w:val="0"/>
        <w:spacing w:before="120"/>
        <w:jc w:val="both"/>
        <w:rPr>
          <w:b/>
        </w:rPr>
      </w:pPr>
      <w:r w:rsidRPr="0026145B">
        <w:rPr>
          <w:b/>
        </w:rPr>
        <w:t xml:space="preserve">1. </w:t>
      </w:r>
      <w:r w:rsidR="00466B9B" w:rsidRPr="0026145B">
        <w:rPr>
          <w:b/>
        </w:rPr>
        <w:t>Пријављујем</w:t>
      </w:r>
      <w:r w:rsidRPr="0026145B">
        <w:rPr>
          <w:b/>
        </w:rPr>
        <w:t xml:space="preserve"> </w:t>
      </w:r>
      <w:r w:rsidR="00466B9B" w:rsidRPr="0026145B">
        <w:rPr>
          <w:b/>
        </w:rPr>
        <w:t>се</w:t>
      </w:r>
      <w:r w:rsidRPr="0026145B">
        <w:rPr>
          <w:b/>
        </w:rPr>
        <w:t xml:space="preserve"> </w:t>
      </w:r>
      <w:r w:rsidR="00466B9B" w:rsidRPr="0026145B">
        <w:rPr>
          <w:b/>
        </w:rPr>
        <w:t>на</w:t>
      </w:r>
      <w:r w:rsidRPr="0026145B">
        <w:rPr>
          <w:b/>
        </w:rPr>
        <w:t xml:space="preserve"> </w:t>
      </w:r>
      <w:r w:rsidR="00466B9B" w:rsidRPr="0026145B">
        <w:rPr>
          <w:b/>
        </w:rPr>
        <w:t>Јавни</w:t>
      </w:r>
      <w:r w:rsidRPr="0026145B">
        <w:rPr>
          <w:b/>
        </w:rPr>
        <w:t xml:space="preserve"> </w:t>
      </w:r>
      <w:r w:rsidR="00466B9B" w:rsidRPr="0026145B">
        <w:rPr>
          <w:b/>
        </w:rPr>
        <w:t>оглас</w:t>
      </w:r>
      <w:r w:rsidRPr="0026145B">
        <w:rPr>
          <w:b/>
        </w:rPr>
        <w:t xml:space="preserve"> </w:t>
      </w:r>
      <w:r w:rsidR="00466B9B" w:rsidRPr="0026145B">
        <w:rPr>
          <w:b/>
        </w:rPr>
        <w:t>за</w:t>
      </w:r>
      <w:r w:rsidRPr="0026145B">
        <w:rPr>
          <w:b/>
        </w:rPr>
        <w:t xml:space="preserve"> </w:t>
      </w:r>
      <w:r w:rsidR="00466B9B" w:rsidRPr="0026145B">
        <w:rPr>
          <w:b/>
        </w:rPr>
        <w:t>пријем</w:t>
      </w:r>
      <w:r w:rsidRPr="0026145B">
        <w:rPr>
          <w:b/>
        </w:rPr>
        <w:t xml:space="preserve"> </w:t>
      </w:r>
      <w:r w:rsidR="00466B9B" w:rsidRPr="0026145B">
        <w:rPr>
          <w:b/>
        </w:rPr>
        <w:t>кандидата</w:t>
      </w:r>
      <w:r w:rsidRPr="0026145B">
        <w:rPr>
          <w:b/>
        </w:rPr>
        <w:t xml:space="preserve"> </w:t>
      </w:r>
      <w:r w:rsidR="00466B9B" w:rsidRPr="0026145B">
        <w:rPr>
          <w:b/>
        </w:rPr>
        <w:t>за</w:t>
      </w:r>
      <w:r w:rsidRPr="0026145B">
        <w:rPr>
          <w:b/>
        </w:rPr>
        <w:t xml:space="preserve"> </w:t>
      </w:r>
      <w:r w:rsidR="00466B9B" w:rsidRPr="0026145B">
        <w:rPr>
          <w:b/>
        </w:rPr>
        <w:t>похађање</w:t>
      </w:r>
      <w:r w:rsidRPr="0026145B">
        <w:rPr>
          <w:b/>
        </w:rPr>
        <w:t xml:space="preserve"> </w:t>
      </w:r>
      <w:r w:rsidR="00466B9B" w:rsidRPr="0026145B">
        <w:rPr>
          <w:b/>
        </w:rPr>
        <w:t>основне</w:t>
      </w:r>
      <w:r w:rsidRPr="0026145B">
        <w:rPr>
          <w:b/>
        </w:rPr>
        <w:t xml:space="preserve"> </w:t>
      </w:r>
      <w:r w:rsidR="00466B9B" w:rsidRPr="0026145B">
        <w:rPr>
          <w:b/>
        </w:rPr>
        <w:t>обуке</w:t>
      </w:r>
      <w:r w:rsidRPr="0026145B">
        <w:rPr>
          <w:b/>
        </w:rPr>
        <w:t xml:space="preserve"> </w:t>
      </w:r>
      <w:r w:rsidR="00466B9B" w:rsidRPr="0026145B">
        <w:rPr>
          <w:b/>
        </w:rPr>
        <w:t>кадета</w:t>
      </w:r>
      <w:r w:rsidRPr="0026145B">
        <w:rPr>
          <w:b/>
        </w:rPr>
        <w:t xml:space="preserve"> </w:t>
      </w:r>
      <w:r w:rsidR="00466B9B" w:rsidRPr="0026145B">
        <w:rPr>
          <w:b/>
        </w:rPr>
        <w:t>за</w:t>
      </w:r>
      <w:r w:rsidRPr="0026145B">
        <w:rPr>
          <w:b/>
        </w:rPr>
        <w:t xml:space="preserve"> </w:t>
      </w:r>
      <w:r w:rsidR="00466B9B" w:rsidRPr="0026145B">
        <w:rPr>
          <w:b/>
        </w:rPr>
        <w:t>чин</w:t>
      </w:r>
      <w:r w:rsidRPr="0026145B">
        <w:rPr>
          <w:b/>
        </w:rPr>
        <w:t xml:space="preserve"> </w:t>
      </w:r>
      <w:r w:rsidR="00466B9B" w:rsidRPr="0026145B">
        <w:rPr>
          <w:b/>
        </w:rPr>
        <w:t>млађи</w:t>
      </w:r>
      <w:r w:rsidRPr="0026145B">
        <w:rPr>
          <w:b/>
        </w:rPr>
        <w:t xml:space="preserve"> </w:t>
      </w:r>
      <w:r w:rsidR="00466B9B" w:rsidRPr="0026145B">
        <w:rPr>
          <w:b/>
        </w:rPr>
        <w:t>инспектор</w:t>
      </w:r>
      <w:r w:rsidRPr="0026145B">
        <w:rPr>
          <w:b/>
        </w:rPr>
        <w:t xml:space="preserve"> </w:t>
      </w:r>
      <w:r w:rsidR="00466B9B" w:rsidRPr="0026145B">
        <w:rPr>
          <w:b/>
        </w:rPr>
        <w:t>у</w:t>
      </w:r>
      <w:r w:rsidRPr="0026145B">
        <w:rPr>
          <w:b/>
        </w:rPr>
        <w:t xml:space="preserve"> </w:t>
      </w:r>
      <w:r w:rsidR="00466B9B" w:rsidRPr="0026145B">
        <w:rPr>
          <w:b/>
        </w:rPr>
        <w:t>Државној</w:t>
      </w:r>
      <w:r w:rsidRPr="0026145B">
        <w:rPr>
          <w:b/>
        </w:rPr>
        <w:t xml:space="preserve"> </w:t>
      </w:r>
      <w:r w:rsidR="00466B9B" w:rsidRPr="0026145B">
        <w:rPr>
          <w:b/>
        </w:rPr>
        <w:t>агенцији</w:t>
      </w:r>
      <w:r w:rsidRPr="0026145B">
        <w:rPr>
          <w:b/>
        </w:rPr>
        <w:t xml:space="preserve"> </w:t>
      </w:r>
      <w:r w:rsidR="00466B9B" w:rsidRPr="0026145B">
        <w:rPr>
          <w:b/>
        </w:rPr>
        <w:t>за</w:t>
      </w:r>
      <w:r w:rsidRPr="0026145B">
        <w:rPr>
          <w:b/>
        </w:rPr>
        <w:t xml:space="preserve"> </w:t>
      </w:r>
      <w:r w:rsidR="00466B9B" w:rsidRPr="0026145B">
        <w:rPr>
          <w:b/>
        </w:rPr>
        <w:t>истраге</w:t>
      </w:r>
      <w:r w:rsidRPr="0026145B">
        <w:rPr>
          <w:b/>
        </w:rPr>
        <w:t xml:space="preserve"> </w:t>
      </w:r>
      <w:r w:rsidR="00466B9B" w:rsidRPr="0026145B">
        <w:rPr>
          <w:b/>
        </w:rPr>
        <w:t>и</w:t>
      </w:r>
      <w:r w:rsidRPr="0026145B">
        <w:rPr>
          <w:b/>
        </w:rPr>
        <w:t xml:space="preserve"> </w:t>
      </w:r>
      <w:r w:rsidR="00466B9B" w:rsidRPr="0026145B">
        <w:rPr>
          <w:b/>
        </w:rPr>
        <w:t>заштиту</w:t>
      </w:r>
      <w:r w:rsidRPr="0026145B">
        <w:rPr>
          <w:b/>
        </w:rPr>
        <w:t>.</w:t>
      </w:r>
    </w:p>
    <w:p w:rsidR="0068142D" w:rsidRPr="0026145B" w:rsidRDefault="0068142D" w:rsidP="006B22CE">
      <w:pPr>
        <w:framePr w:h="1061" w:hRule="exact" w:hSpace="180" w:wrap="around" w:vAnchor="text" w:hAnchor="margin" w:y="154"/>
        <w:tabs>
          <w:tab w:val="left" w:pos="780"/>
        </w:tabs>
        <w:snapToGrid w:val="0"/>
        <w:spacing w:before="120"/>
        <w:ind w:left="-3"/>
      </w:pPr>
    </w:p>
    <w:p w:rsidR="00B64FB8" w:rsidRPr="0026145B" w:rsidRDefault="00B64FB8" w:rsidP="0068142D">
      <w:pPr>
        <w:suppressAutoHyphens w:val="0"/>
        <w:jc w:val="both"/>
        <w:rPr>
          <w:b/>
          <w:lang w:eastAsia="en-US"/>
        </w:rPr>
      </w:pPr>
    </w:p>
    <w:p w:rsidR="00B64FB8" w:rsidRPr="0026145B" w:rsidRDefault="00466B9B" w:rsidP="0068142D">
      <w:pPr>
        <w:suppressAutoHyphens w:val="0"/>
        <w:jc w:val="both"/>
        <w:rPr>
          <w:b/>
          <w:lang w:eastAsia="en-US"/>
        </w:rPr>
      </w:pPr>
      <w:r w:rsidRPr="0026145B">
        <w:rPr>
          <w:b/>
          <w:lang w:eastAsia="en-US"/>
        </w:rPr>
        <w:t>Обавезно</w:t>
      </w:r>
      <w:r w:rsidR="00B64FB8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је</w:t>
      </w:r>
      <w:r w:rsidR="00B64FB8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да</w:t>
      </w:r>
      <w:r w:rsidR="00B64FB8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заокружите</w:t>
      </w:r>
      <w:r w:rsidR="00B64FB8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позиције</w:t>
      </w:r>
      <w:r w:rsidR="00B64FB8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на</w:t>
      </w:r>
      <w:r w:rsidR="00B64FB8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које</w:t>
      </w:r>
      <w:r w:rsidR="00B64FB8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се</w:t>
      </w:r>
      <w:r w:rsidR="00B64FB8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пријављујете</w:t>
      </w:r>
      <w:r w:rsidR="00B64FB8" w:rsidRPr="0026145B">
        <w:rPr>
          <w:b/>
          <w:lang w:eastAsia="en-US"/>
        </w:rPr>
        <w:t xml:space="preserve">, </w:t>
      </w:r>
      <w:r w:rsidRPr="0026145B">
        <w:rPr>
          <w:b/>
          <w:lang w:eastAsia="en-US"/>
        </w:rPr>
        <w:t>у</w:t>
      </w:r>
      <w:r w:rsidR="00B64FB8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супротном</w:t>
      </w:r>
      <w:r w:rsidR="00B64FB8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бићете</w:t>
      </w:r>
      <w:r w:rsidR="00B64FB8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искључени</w:t>
      </w:r>
      <w:r w:rsidR="00B64FB8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из</w:t>
      </w:r>
      <w:r w:rsidR="00B64FB8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даљег</w:t>
      </w:r>
      <w:r w:rsidR="00B64FB8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про</w:t>
      </w:r>
      <w:r w:rsidR="004B49B3" w:rsidRPr="0026145B">
        <w:rPr>
          <w:b/>
          <w:lang w:eastAsia="en-US"/>
        </w:rPr>
        <w:t>цеса</w:t>
      </w:r>
      <w:r w:rsidR="00B64FB8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конкурсне</w:t>
      </w:r>
      <w:r w:rsidR="00A574CC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процедуре</w:t>
      </w:r>
      <w:r w:rsidR="00B64FB8" w:rsidRPr="0026145B">
        <w:rPr>
          <w:b/>
          <w:lang w:eastAsia="en-US"/>
        </w:rPr>
        <w:t>.</w:t>
      </w:r>
    </w:p>
    <w:p w:rsidR="00B64FB8" w:rsidRPr="0026145B" w:rsidRDefault="00B64FB8" w:rsidP="0068142D">
      <w:pPr>
        <w:suppressAutoHyphens w:val="0"/>
        <w:jc w:val="both"/>
        <w:rPr>
          <w:lang w:eastAsia="en-US"/>
        </w:rPr>
      </w:pPr>
    </w:p>
    <w:p w:rsidR="0068142D" w:rsidRPr="0026145B" w:rsidRDefault="00466B9B" w:rsidP="0068142D">
      <w:pPr>
        <w:suppressAutoHyphens w:val="0"/>
        <w:jc w:val="both"/>
        <w:rPr>
          <w:lang w:eastAsia="en-US"/>
        </w:rPr>
      </w:pPr>
      <w:r w:rsidRPr="0026145B">
        <w:rPr>
          <w:lang w:eastAsia="en-US"/>
        </w:rPr>
        <w:t>СЕКТОР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ЗА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ИСТРАЖИВАЊЕ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РАТНИХ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ЗЛОЧИНА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И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КРИВИЧНИХ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ДЈЕЛА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КАЖЊИВИХ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ПО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МЕЂУНАРОДНОМ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ХУМАНИТАРНОМ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ПРАВУ</w:t>
      </w:r>
    </w:p>
    <w:p w:rsidR="0068142D" w:rsidRPr="0026145B" w:rsidRDefault="00466B9B" w:rsidP="0068142D">
      <w:pPr>
        <w:numPr>
          <w:ilvl w:val="0"/>
          <w:numId w:val="1"/>
        </w:numPr>
        <w:suppressAutoHyphens w:val="0"/>
        <w:jc w:val="both"/>
        <w:rPr>
          <w:b/>
          <w:lang w:eastAsia="en-US"/>
        </w:rPr>
      </w:pPr>
      <w:r w:rsidRPr="0026145B">
        <w:rPr>
          <w:b/>
          <w:lang w:eastAsia="en-US"/>
        </w:rPr>
        <w:t>Одсјек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за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истраге</w:t>
      </w:r>
    </w:p>
    <w:p w:rsidR="0068142D" w:rsidRPr="0026145B" w:rsidRDefault="00466B9B" w:rsidP="0068142D">
      <w:pPr>
        <w:numPr>
          <w:ilvl w:val="0"/>
          <w:numId w:val="2"/>
        </w:numPr>
        <w:suppressAutoHyphens w:val="0"/>
        <w:jc w:val="both"/>
        <w:rPr>
          <w:lang w:eastAsia="en-US"/>
        </w:rPr>
      </w:pPr>
      <w:r w:rsidRPr="0026145B">
        <w:rPr>
          <w:lang w:eastAsia="en-US"/>
        </w:rPr>
        <w:t>Истражитељ</w:t>
      </w:r>
    </w:p>
    <w:p w:rsidR="0068142D" w:rsidRPr="0026145B" w:rsidRDefault="0068142D" w:rsidP="0068142D">
      <w:pPr>
        <w:suppressAutoHyphens w:val="0"/>
        <w:jc w:val="both"/>
        <w:rPr>
          <w:lang w:eastAsia="en-US"/>
        </w:rPr>
      </w:pPr>
    </w:p>
    <w:p w:rsidR="0068142D" w:rsidRPr="0026145B" w:rsidRDefault="00466B9B" w:rsidP="0068142D">
      <w:pPr>
        <w:suppressAutoHyphens w:val="0"/>
        <w:jc w:val="both"/>
        <w:rPr>
          <w:lang w:eastAsia="en-US"/>
        </w:rPr>
      </w:pPr>
      <w:r w:rsidRPr="0026145B">
        <w:rPr>
          <w:lang w:eastAsia="en-US"/>
        </w:rPr>
        <w:t>ОДЈЕЉЕЊЕ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ЗА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ЗАШТИТУ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СВЈЕДОКА</w:t>
      </w:r>
    </w:p>
    <w:p w:rsidR="0068142D" w:rsidRPr="0026145B" w:rsidRDefault="00466B9B" w:rsidP="0068142D">
      <w:pPr>
        <w:numPr>
          <w:ilvl w:val="0"/>
          <w:numId w:val="3"/>
        </w:numPr>
        <w:suppressAutoHyphens w:val="0"/>
        <w:jc w:val="both"/>
        <w:rPr>
          <w:b/>
          <w:lang w:eastAsia="en-US"/>
        </w:rPr>
      </w:pPr>
      <w:r w:rsidRPr="0026145B">
        <w:rPr>
          <w:b/>
          <w:lang w:eastAsia="en-US"/>
        </w:rPr>
        <w:t>Одсјек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за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оперативну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подршку</w:t>
      </w:r>
    </w:p>
    <w:p w:rsidR="0068142D" w:rsidRPr="0026145B" w:rsidRDefault="00466B9B" w:rsidP="008E7C58">
      <w:pPr>
        <w:pStyle w:val="ListParagraph"/>
        <w:numPr>
          <w:ilvl w:val="0"/>
          <w:numId w:val="12"/>
        </w:numPr>
        <w:suppressAutoHyphens w:val="0"/>
        <w:jc w:val="both"/>
        <w:rPr>
          <w:lang w:eastAsia="en-US"/>
        </w:rPr>
      </w:pPr>
      <w:r w:rsidRPr="0026145B">
        <w:rPr>
          <w:lang w:eastAsia="en-US"/>
        </w:rPr>
        <w:t>Истражитељ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за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анализу</w:t>
      </w:r>
      <w:r w:rsidR="0068142D" w:rsidRPr="0026145B">
        <w:rPr>
          <w:lang w:eastAsia="en-US"/>
        </w:rPr>
        <w:t xml:space="preserve">, </w:t>
      </w:r>
      <w:r w:rsidRPr="0026145B">
        <w:rPr>
          <w:lang w:eastAsia="en-US"/>
        </w:rPr>
        <w:t>обраду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и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управљање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базом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података</w:t>
      </w:r>
    </w:p>
    <w:p w:rsidR="0068142D" w:rsidRPr="0026145B" w:rsidRDefault="0068142D" w:rsidP="0068142D">
      <w:pPr>
        <w:suppressAutoHyphens w:val="0"/>
        <w:jc w:val="both"/>
        <w:rPr>
          <w:lang w:eastAsia="en-US"/>
        </w:rPr>
      </w:pPr>
    </w:p>
    <w:p w:rsidR="0068142D" w:rsidRPr="0026145B" w:rsidRDefault="00466B9B" w:rsidP="0068142D">
      <w:pPr>
        <w:suppressAutoHyphens w:val="0"/>
        <w:jc w:val="both"/>
        <w:rPr>
          <w:lang w:eastAsia="en-US"/>
        </w:rPr>
      </w:pPr>
      <w:r w:rsidRPr="0026145B">
        <w:rPr>
          <w:lang w:eastAsia="en-US"/>
        </w:rPr>
        <w:t>РЕГИОНАЛНА КАНЦЕЛАРИЈА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БАЊА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ЛУКА</w:t>
      </w:r>
    </w:p>
    <w:p w:rsidR="0068142D" w:rsidRPr="0026145B" w:rsidRDefault="00466B9B" w:rsidP="00466B9B">
      <w:pPr>
        <w:pStyle w:val="ListParagraph"/>
        <w:numPr>
          <w:ilvl w:val="0"/>
          <w:numId w:val="8"/>
        </w:numPr>
        <w:suppressAutoHyphens w:val="0"/>
        <w:jc w:val="both"/>
        <w:rPr>
          <w:b/>
          <w:lang w:eastAsia="en-US"/>
        </w:rPr>
      </w:pPr>
      <w:r w:rsidRPr="0026145B">
        <w:rPr>
          <w:b/>
          <w:lang w:eastAsia="en-US"/>
        </w:rPr>
        <w:t>Криминалистичко</w:t>
      </w:r>
      <w:r w:rsidR="0068142D" w:rsidRPr="0026145B">
        <w:rPr>
          <w:b/>
          <w:lang w:eastAsia="en-US"/>
        </w:rPr>
        <w:t>-</w:t>
      </w:r>
      <w:r w:rsidRPr="0026145B">
        <w:rPr>
          <w:b/>
          <w:lang w:eastAsia="en-US"/>
        </w:rPr>
        <w:t>истражни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одсјек</w:t>
      </w:r>
    </w:p>
    <w:p w:rsidR="00466B9B" w:rsidRPr="0026145B" w:rsidRDefault="00466B9B" w:rsidP="00466B9B">
      <w:pPr>
        <w:pStyle w:val="ListParagraph"/>
        <w:numPr>
          <w:ilvl w:val="0"/>
          <w:numId w:val="7"/>
        </w:numPr>
        <w:suppressAutoHyphens w:val="0"/>
        <w:jc w:val="both"/>
        <w:rPr>
          <w:lang w:eastAsia="en-US"/>
        </w:rPr>
      </w:pPr>
      <w:r w:rsidRPr="0026145B">
        <w:rPr>
          <w:lang w:eastAsia="en-US"/>
        </w:rPr>
        <w:t>Истражитељ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за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борбу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против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тероризма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и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трговине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АБХО</w:t>
      </w:r>
    </w:p>
    <w:p w:rsidR="00466B9B" w:rsidRPr="0026145B" w:rsidRDefault="00466B9B" w:rsidP="00466B9B">
      <w:pPr>
        <w:pStyle w:val="ListParagraph"/>
        <w:numPr>
          <w:ilvl w:val="0"/>
          <w:numId w:val="7"/>
        </w:numPr>
        <w:suppressAutoHyphens w:val="0"/>
        <w:jc w:val="both"/>
        <w:rPr>
          <w:lang w:eastAsia="en-US"/>
        </w:rPr>
      </w:pPr>
      <w:r w:rsidRPr="0026145B">
        <w:rPr>
          <w:lang w:eastAsia="en-US"/>
        </w:rPr>
        <w:t>Истражитељ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за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спречавање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и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откривање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финансијског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криминала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и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корупције</w:t>
      </w:r>
    </w:p>
    <w:p w:rsidR="0068142D" w:rsidRPr="0026145B" w:rsidRDefault="00466B9B" w:rsidP="00466B9B">
      <w:pPr>
        <w:pStyle w:val="ListParagraph"/>
        <w:numPr>
          <w:ilvl w:val="0"/>
          <w:numId w:val="7"/>
        </w:numPr>
        <w:suppressAutoHyphens w:val="0"/>
        <w:jc w:val="both"/>
        <w:rPr>
          <w:lang w:eastAsia="en-US"/>
        </w:rPr>
      </w:pPr>
      <w:r w:rsidRPr="0026145B">
        <w:rPr>
          <w:lang w:eastAsia="en-US"/>
        </w:rPr>
        <w:t>Истражитељ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за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спречавање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и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откривање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организованог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криминала</w:t>
      </w:r>
      <w:r w:rsidR="0068142D" w:rsidRPr="0026145B">
        <w:rPr>
          <w:lang w:eastAsia="en-US"/>
        </w:rPr>
        <w:t xml:space="preserve">, </w:t>
      </w:r>
      <w:r w:rsidRPr="0026145B">
        <w:rPr>
          <w:lang w:eastAsia="en-US"/>
        </w:rPr>
        <w:t>криминала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у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вези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са трговином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људима</w:t>
      </w:r>
      <w:r w:rsidR="0068142D" w:rsidRPr="0026145B">
        <w:rPr>
          <w:lang w:eastAsia="en-US"/>
        </w:rPr>
        <w:t xml:space="preserve">, </w:t>
      </w:r>
      <w:r w:rsidRPr="0026145B">
        <w:rPr>
          <w:lang w:eastAsia="en-US"/>
        </w:rPr>
        <w:t>опојним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дрогама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и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осталим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кривичним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дјелима</w:t>
      </w:r>
    </w:p>
    <w:p w:rsidR="0068142D" w:rsidRPr="0026145B" w:rsidRDefault="00466B9B" w:rsidP="00466B9B">
      <w:pPr>
        <w:pStyle w:val="ListParagraph"/>
        <w:numPr>
          <w:ilvl w:val="0"/>
          <w:numId w:val="8"/>
        </w:numPr>
        <w:suppressAutoHyphens w:val="0"/>
        <w:jc w:val="both"/>
        <w:rPr>
          <w:b/>
          <w:lang w:eastAsia="en-US"/>
        </w:rPr>
      </w:pPr>
      <w:r w:rsidRPr="0026145B">
        <w:rPr>
          <w:b/>
          <w:lang w:eastAsia="en-US"/>
        </w:rPr>
        <w:t>Одсјек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за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истраживање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ратних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злочина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и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кривичних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дјела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кажњивих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по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међународном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хуманитарном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праву</w:t>
      </w:r>
    </w:p>
    <w:p w:rsidR="0068142D" w:rsidRPr="0026145B" w:rsidRDefault="00466B9B" w:rsidP="008E7C58">
      <w:pPr>
        <w:pStyle w:val="ListParagraph"/>
        <w:numPr>
          <w:ilvl w:val="0"/>
          <w:numId w:val="13"/>
        </w:numPr>
        <w:suppressAutoHyphens w:val="0"/>
        <w:jc w:val="both"/>
        <w:rPr>
          <w:lang w:eastAsia="en-US"/>
        </w:rPr>
      </w:pPr>
      <w:r w:rsidRPr="0026145B">
        <w:rPr>
          <w:lang w:eastAsia="en-US"/>
        </w:rPr>
        <w:t>Истражитељ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за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обавјештајно</w:t>
      </w:r>
      <w:r w:rsidR="0068142D" w:rsidRPr="0026145B">
        <w:rPr>
          <w:lang w:eastAsia="en-US"/>
        </w:rPr>
        <w:t>-</w:t>
      </w:r>
      <w:r w:rsidRPr="0026145B">
        <w:rPr>
          <w:lang w:eastAsia="en-US"/>
        </w:rPr>
        <w:t>аналитичке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послове</w:t>
      </w:r>
    </w:p>
    <w:p w:rsidR="0068142D" w:rsidRPr="0026145B" w:rsidRDefault="0068142D" w:rsidP="0068142D">
      <w:pPr>
        <w:suppressAutoHyphens w:val="0"/>
        <w:jc w:val="both"/>
        <w:rPr>
          <w:lang w:eastAsia="en-US"/>
        </w:rPr>
      </w:pPr>
    </w:p>
    <w:p w:rsidR="0068142D" w:rsidRPr="0026145B" w:rsidRDefault="00466B9B" w:rsidP="0068142D">
      <w:pPr>
        <w:suppressAutoHyphens w:val="0"/>
        <w:jc w:val="both"/>
        <w:rPr>
          <w:lang w:eastAsia="en-US"/>
        </w:rPr>
      </w:pPr>
      <w:r w:rsidRPr="0026145B">
        <w:rPr>
          <w:lang w:eastAsia="en-US"/>
        </w:rPr>
        <w:t>РЕГИОНАЛНА КАНЦЕЛАРИЈА МОСТАР</w:t>
      </w:r>
    </w:p>
    <w:p w:rsidR="0068142D" w:rsidRPr="0026145B" w:rsidRDefault="00466B9B" w:rsidP="008E7C58">
      <w:pPr>
        <w:pStyle w:val="ListParagraph"/>
        <w:numPr>
          <w:ilvl w:val="0"/>
          <w:numId w:val="14"/>
        </w:numPr>
        <w:suppressAutoHyphens w:val="0"/>
        <w:jc w:val="both"/>
        <w:rPr>
          <w:b/>
          <w:lang w:eastAsia="en-US"/>
        </w:rPr>
      </w:pPr>
      <w:r w:rsidRPr="0026145B">
        <w:rPr>
          <w:b/>
          <w:lang w:eastAsia="en-US"/>
        </w:rPr>
        <w:t>Криминалистичко</w:t>
      </w:r>
      <w:r w:rsidR="0068142D" w:rsidRPr="0026145B">
        <w:rPr>
          <w:b/>
          <w:lang w:eastAsia="en-US"/>
        </w:rPr>
        <w:t>-</w:t>
      </w:r>
      <w:r w:rsidRPr="0026145B">
        <w:rPr>
          <w:b/>
          <w:lang w:eastAsia="en-US"/>
        </w:rPr>
        <w:t>истражни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одсјек</w:t>
      </w:r>
    </w:p>
    <w:p w:rsidR="008E7C58" w:rsidRPr="0026145B" w:rsidRDefault="00466B9B" w:rsidP="008E7C58">
      <w:pPr>
        <w:pStyle w:val="ListParagraph"/>
        <w:numPr>
          <w:ilvl w:val="0"/>
          <w:numId w:val="9"/>
        </w:numPr>
        <w:suppressAutoHyphens w:val="0"/>
        <w:jc w:val="both"/>
        <w:rPr>
          <w:lang w:eastAsia="en-US"/>
        </w:rPr>
      </w:pPr>
      <w:r w:rsidRPr="0026145B">
        <w:rPr>
          <w:lang w:eastAsia="en-US"/>
        </w:rPr>
        <w:t>Истражитељ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за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спречавање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и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откривање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финансијског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криминала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и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корупције</w:t>
      </w:r>
    </w:p>
    <w:p w:rsidR="0068142D" w:rsidRPr="0026145B" w:rsidRDefault="00466B9B" w:rsidP="008E7C58">
      <w:pPr>
        <w:pStyle w:val="ListParagraph"/>
        <w:numPr>
          <w:ilvl w:val="0"/>
          <w:numId w:val="9"/>
        </w:numPr>
        <w:suppressAutoHyphens w:val="0"/>
        <w:jc w:val="both"/>
        <w:rPr>
          <w:lang w:eastAsia="en-US"/>
        </w:rPr>
      </w:pPr>
      <w:r w:rsidRPr="0026145B">
        <w:rPr>
          <w:lang w:eastAsia="en-US"/>
        </w:rPr>
        <w:t>Истражитељ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за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спречавање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и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откривање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организованог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криминала</w:t>
      </w:r>
      <w:r w:rsidR="0068142D" w:rsidRPr="0026145B">
        <w:rPr>
          <w:lang w:eastAsia="en-US"/>
        </w:rPr>
        <w:t xml:space="preserve">, </w:t>
      </w:r>
      <w:r w:rsidRPr="0026145B">
        <w:rPr>
          <w:lang w:eastAsia="en-US"/>
        </w:rPr>
        <w:t>криминала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у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вези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са трговином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људима</w:t>
      </w:r>
      <w:r w:rsidR="0068142D" w:rsidRPr="0026145B">
        <w:rPr>
          <w:lang w:eastAsia="en-US"/>
        </w:rPr>
        <w:t xml:space="preserve">, </w:t>
      </w:r>
      <w:r w:rsidRPr="0026145B">
        <w:rPr>
          <w:lang w:eastAsia="en-US"/>
        </w:rPr>
        <w:t>опојним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дрогама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и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осталим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кривичним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дјелима</w:t>
      </w:r>
    </w:p>
    <w:p w:rsidR="0068142D" w:rsidRPr="0026145B" w:rsidRDefault="00466B9B" w:rsidP="008E7C58">
      <w:pPr>
        <w:pStyle w:val="ListParagraph"/>
        <w:numPr>
          <w:ilvl w:val="0"/>
          <w:numId w:val="14"/>
        </w:numPr>
        <w:suppressAutoHyphens w:val="0"/>
        <w:jc w:val="both"/>
        <w:rPr>
          <w:b/>
          <w:lang w:eastAsia="en-US"/>
        </w:rPr>
      </w:pPr>
      <w:r w:rsidRPr="0026145B">
        <w:rPr>
          <w:b/>
          <w:lang w:eastAsia="en-US"/>
        </w:rPr>
        <w:t>Одсјек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за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прикупљање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криминалистичко</w:t>
      </w:r>
      <w:r w:rsidR="0068142D" w:rsidRPr="0026145B">
        <w:rPr>
          <w:b/>
          <w:lang w:eastAsia="en-US"/>
        </w:rPr>
        <w:t>-</w:t>
      </w:r>
      <w:r w:rsidRPr="0026145B">
        <w:rPr>
          <w:b/>
          <w:lang w:eastAsia="en-US"/>
        </w:rPr>
        <w:t>обавјештајних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података</w:t>
      </w:r>
    </w:p>
    <w:p w:rsidR="0068142D" w:rsidRPr="0026145B" w:rsidRDefault="00466B9B" w:rsidP="008E7C58">
      <w:pPr>
        <w:pStyle w:val="ListParagraph"/>
        <w:numPr>
          <w:ilvl w:val="0"/>
          <w:numId w:val="15"/>
        </w:numPr>
        <w:suppressAutoHyphens w:val="0"/>
        <w:jc w:val="both"/>
        <w:rPr>
          <w:lang w:eastAsia="en-US"/>
        </w:rPr>
      </w:pPr>
      <w:r w:rsidRPr="0026145B">
        <w:rPr>
          <w:lang w:eastAsia="en-US"/>
        </w:rPr>
        <w:t>Истражитељ</w:t>
      </w:r>
      <w:r w:rsidR="0068142D" w:rsidRPr="0026145B">
        <w:rPr>
          <w:lang w:eastAsia="en-US"/>
        </w:rPr>
        <w:t xml:space="preserve"> </w:t>
      </w:r>
    </w:p>
    <w:p w:rsidR="0068142D" w:rsidRPr="0026145B" w:rsidRDefault="0068142D" w:rsidP="0068142D">
      <w:pPr>
        <w:jc w:val="both"/>
        <w:rPr>
          <w:rFonts w:ascii="Arial" w:hAnsi="Arial" w:cs="Arial"/>
          <w:sz w:val="20"/>
        </w:rPr>
      </w:pPr>
    </w:p>
    <w:p w:rsidR="0068142D" w:rsidRPr="0026145B" w:rsidRDefault="00466B9B" w:rsidP="0068142D">
      <w:pPr>
        <w:suppressAutoHyphens w:val="0"/>
        <w:jc w:val="both"/>
        <w:rPr>
          <w:lang w:eastAsia="en-US"/>
        </w:rPr>
      </w:pPr>
      <w:r w:rsidRPr="0026145B">
        <w:rPr>
          <w:lang w:eastAsia="en-US"/>
        </w:rPr>
        <w:t>РЕГИОНАЛНА  КАНЦЕЛАРИЈА САРАЈЕВО</w:t>
      </w:r>
    </w:p>
    <w:p w:rsidR="0068142D" w:rsidRPr="0026145B" w:rsidRDefault="00466B9B" w:rsidP="008E7C58">
      <w:pPr>
        <w:pStyle w:val="ListParagraph"/>
        <w:numPr>
          <w:ilvl w:val="0"/>
          <w:numId w:val="16"/>
        </w:numPr>
        <w:suppressAutoHyphens w:val="0"/>
        <w:jc w:val="both"/>
        <w:rPr>
          <w:b/>
          <w:lang w:eastAsia="en-US"/>
        </w:rPr>
      </w:pPr>
      <w:r w:rsidRPr="0026145B">
        <w:rPr>
          <w:b/>
          <w:lang w:eastAsia="en-US"/>
        </w:rPr>
        <w:t>Криминалистичко</w:t>
      </w:r>
      <w:r w:rsidR="0068142D" w:rsidRPr="0026145B">
        <w:rPr>
          <w:b/>
          <w:lang w:eastAsia="en-US"/>
        </w:rPr>
        <w:t>-</w:t>
      </w:r>
      <w:r w:rsidRPr="0026145B">
        <w:rPr>
          <w:b/>
          <w:lang w:eastAsia="en-US"/>
        </w:rPr>
        <w:t>истражни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одсјек</w:t>
      </w:r>
    </w:p>
    <w:p w:rsidR="00466B9B" w:rsidRPr="0026145B" w:rsidRDefault="00466B9B" w:rsidP="00466B9B">
      <w:pPr>
        <w:pStyle w:val="ListParagraph"/>
        <w:numPr>
          <w:ilvl w:val="0"/>
          <w:numId w:val="10"/>
        </w:numPr>
        <w:suppressAutoHyphens w:val="0"/>
        <w:jc w:val="both"/>
        <w:rPr>
          <w:lang w:eastAsia="en-US"/>
        </w:rPr>
      </w:pPr>
      <w:r w:rsidRPr="0026145B">
        <w:rPr>
          <w:lang w:eastAsia="en-US"/>
        </w:rPr>
        <w:t>Истражитељ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за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борбу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против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тероризма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и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трговине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АБХО</w:t>
      </w:r>
    </w:p>
    <w:p w:rsidR="00466B9B" w:rsidRPr="0026145B" w:rsidRDefault="00466B9B" w:rsidP="00466B9B">
      <w:pPr>
        <w:pStyle w:val="ListParagraph"/>
        <w:numPr>
          <w:ilvl w:val="0"/>
          <w:numId w:val="10"/>
        </w:numPr>
        <w:suppressAutoHyphens w:val="0"/>
        <w:jc w:val="both"/>
        <w:rPr>
          <w:lang w:eastAsia="en-US"/>
        </w:rPr>
      </w:pPr>
      <w:r w:rsidRPr="0026145B">
        <w:rPr>
          <w:lang w:eastAsia="en-US"/>
        </w:rPr>
        <w:t>Истражитељ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за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спречавање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и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откривање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финансијског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криминала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и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корупције</w:t>
      </w:r>
    </w:p>
    <w:p w:rsidR="0068142D" w:rsidRPr="0026145B" w:rsidRDefault="00466B9B" w:rsidP="00466B9B">
      <w:pPr>
        <w:pStyle w:val="ListParagraph"/>
        <w:numPr>
          <w:ilvl w:val="0"/>
          <w:numId w:val="10"/>
        </w:numPr>
        <w:suppressAutoHyphens w:val="0"/>
        <w:jc w:val="both"/>
        <w:rPr>
          <w:lang w:eastAsia="en-US"/>
        </w:rPr>
      </w:pPr>
      <w:r w:rsidRPr="0026145B">
        <w:rPr>
          <w:lang w:eastAsia="en-US"/>
        </w:rPr>
        <w:t>Истражитељ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за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спречавање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и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откривање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организованог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криминала</w:t>
      </w:r>
      <w:r w:rsidR="0068142D" w:rsidRPr="0026145B">
        <w:rPr>
          <w:lang w:eastAsia="en-US"/>
        </w:rPr>
        <w:t xml:space="preserve">, </w:t>
      </w:r>
      <w:r w:rsidRPr="0026145B">
        <w:rPr>
          <w:lang w:eastAsia="en-US"/>
        </w:rPr>
        <w:t>криминала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у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вези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са трговином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људима</w:t>
      </w:r>
      <w:r w:rsidR="0068142D" w:rsidRPr="0026145B">
        <w:rPr>
          <w:lang w:eastAsia="en-US"/>
        </w:rPr>
        <w:t xml:space="preserve">, </w:t>
      </w:r>
      <w:r w:rsidRPr="0026145B">
        <w:rPr>
          <w:lang w:eastAsia="en-US"/>
        </w:rPr>
        <w:t>опојним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дрогама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и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осталим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кривичним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дјелима</w:t>
      </w:r>
    </w:p>
    <w:p w:rsidR="0068142D" w:rsidRPr="0026145B" w:rsidRDefault="00466B9B" w:rsidP="008E7C58">
      <w:pPr>
        <w:pStyle w:val="ListParagraph"/>
        <w:numPr>
          <w:ilvl w:val="0"/>
          <w:numId w:val="16"/>
        </w:numPr>
        <w:suppressAutoHyphens w:val="0"/>
        <w:jc w:val="both"/>
        <w:rPr>
          <w:b/>
          <w:lang w:eastAsia="en-US"/>
        </w:rPr>
      </w:pPr>
      <w:r w:rsidRPr="0026145B">
        <w:rPr>
          <w:b/>
          <w:lang w:eastAsia="en-US"/>
        </w:rPr>
        <w:t>Одсјек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за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прикупљање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криминалистичко</w:t>
      </w:r>
      <w:r w:rsidR="0068142D" w:rsidRPr="0026145B">
        <w:rPr>
          <w:b/>
          <w:lang w:eastAsia="en-US"/>
        </w:rPr>
        <w:t>-</w:t>
      </w:r>
      <w:r w:rsidRPr="0026145B">
        <w:rPr>
          <w:b/>
          <w:lang w:eastAsia="en-US"/>
        </w:rPr>
        <w:t>обавјештајних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података</w:t>
      </w:r>
    </w:p>
    <w:p w:rsidR="0068142D" w:rsidRPr="0026145B" w:rsidRDefault="00466B9B" w:rsidP="008E7C58">
      <w:pPr>
        <w:pStyle w:val="ListParagraph"/>
        <w:numPr>
          <w:ilvl w:val="0"/>
          <w:numId w:val="17"/>
        </w:numPr>
        <w:suppressAutoHyphens w:val="0"/>
        <w:jc w:val="both"/>
        <w:rPr>
          <w:lang w:eastAsia="en-US"/>
        </w:rPr>
      </w:pPr>
      <w:r w:rsidRPr="0026145B">
        <w:rPr>
          <w:lang w:eastAsia="en-US"/>
        </w:rPr>
        <w:t>Истражитељ</w:t>
      </w:r>
      <w:r w:rsidR="0068142D" w:rsidRPr="0026145B">
        <w:rPr>
          <w:lang w:eastAsia="en-US"/>
        </w:rPr>
        <w:t xml:space="preserve"> </w:t>
      </w:r>
    </w:p>
    <w:p w:rsidR="0068142D" w:rsidRPr="0026145B" w:rsidRDefault="00466B9B" w:rsidP="008E7C58">
      <w:pPr>
        <w:pStyle w:val="ListParagraph"/>
        <w:numPr>
          <w:ilvl w:val="0"/>
          <w:numId w:val="16"/>
        </w:numPr>
        <w:suppressAutoHyphens w:val="0"/>
        <w:jc w:val="both"/>
        <w:rPr>
          <w:b/>
          <w:lang w:eastAsia="en-US"/>
        </w:rPr>
      </w:pPr>
      <w:r w:rsidRPr="0026145B">
        <w:rPr>
          <w:b/>
          <w:lang w:eastAsia="en-US"/>
        </w:rPr>
        <w:t>Одсјек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за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истраживање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ратних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злочина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и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кривичних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дјела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кажњивих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по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међународном хуманитарном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праву</w:t>
      </w:r>
    </w:p>
    <w:p w:rsidR="0068142D" w:rsidRPr="0026145B" w:rsidRDefault="00466B9B" w:rsidP="008E7C58">
      <w:pPr>
        <w:pStyle w:val="ListParagraph"/>
        <w:numPr>
          <w:ilvl w:val="0"/>
          <w:numId w:val="18"/>
        </w:numPr>
        <w:suppressAutoHyphens w:val="0"/>
        <w:jc w:val="both"/>
        <w:rPr>
          <w:lang w:eastAsia="en-US"/>
        </w:rPr>
      </w:pPr>
      <w:r w:rsidRPr="0026145B">
        <w:rPr>
          <w:lang w:eastAsia="en-US"/>
        </w:rPr>
        <w:lastRenderedPageBreak/>
        <w:t>Истражитељ</w:t>
      </w:r>
      <w:r w:rsidR="0068142D" w:rsidRPr="0026145B">
        <w:rPr>
          <w:lang w:eastAsia="en-US"/>
        </w:rPr>
        <w:t xml:space="preserve"> </w:t>
      </w:r>
    </w:p>
    <w:p w:rsidR="00452936" w:rsidRPr="0026145B" w:rsidRDefault="00452936" w:rsidP="0068142D">
      <w:pPr>
        <w:suppressAutoHyphens w:val="0"/>
        <w:ind w:left="360"/>
        <w:jc w:val="both"/>
        <w:rPr>
          <w:lang w:eastAsia="en-US"/>
        </w:rPr>
      </w:pPr>
    </w:p>
    <w:p w:rsidR="0068142D" w:rsidRPr="0026145B" w:rsidRDefault="00466B9B" w:rsidP="0068142D">
      <w:pPr>
        <w:suppressAutoHyphens w:val="0"/>
        <w:jc w:val="both"/>
        <w:rPr>
          <w:lang w:eastAsia="en-US"/>
        </w:rPr>
      </w:pPr>
      <w:r w:rsidRPr="0026145B">
        <w:rPr>
          <w:lang w:eastAsia="en-US"/>
        </w:rPr>
        <w:t>РЕГИОНАЛНА КАНЦЕЛАРИЈА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ТУЗЛА</w:t>
      </w:r>
    </w:p>
    <w:p w:rsidR="0068142D" w:rsidRPr="0026145B" w:rsidRDefault="00466B9B" w:rsidP="008E7C58">
      <w:pPr>
        <w:pStyle w:val="ListParagraph"/>
        <w:numPr>
          <w:ilvl w:val="0"/>
          <w:numId w:val="19"/>
        </w:numPr>
        <w:suppressAutoHyphens w:val="0"/>
        <w:jc w:val="both"/>
        <w:rPr>
          <w:b/>
          <w:lang w:eastAsia="en-US"/>
        </w:rPr>
      </w:pPr>
      <w:r w:rsidRPr="0026145B">
        <w:rPr>
          <w:b/>
          <w:lang w:eastAsia="en-US"/>
        </w:rPr>
        <w:t>Криминалистичко</w:t>
      </w:r>
      <w:r w:rsidR="0068142D" w:rsidRPr="0026145B">
        <w:rPr>
          <w:b/>
          <w:lang w:eastAsia="en-US"/>
        </w:rPr>
        <w:t>-</w:t>
      </w:r>
      <w:r w:rsidRPr="0026145B">
        <w:rPr>
          <w:b/>
          <w:lang w:eastAsia="en-US"/>
        </w:rPr>
        <w:t>истражни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одсјек</w:t>
      </w:r>
    </w:p>
    <w:p w:rsidR="00466B9B" w:rsidRPr="0026145B" w:rsidRDefault="00466B9B" w:rsidP="00466B9B">
      <w:pPr>
        <w:pStyle w:val="ListParagraph"/>
        <w:numPr>
          <w:ilvl w:val="0"/>
          <w:numId w:val="11"/>
        </w:numPr>
        <w:suppressAutoHyphens w:val="0"/>
        <w:jc w:val="both"/>
        <w:rPr>
          <w:lang w:eastAsia="en-US"/>
        </w:rPr>
      </w:pPr>
      <w:r w:rsidRPr="0026145B">
        <w:rPr>
          <w:lang w:eastAsia="en-US"/>
        </w:rPr>
        <w:t>Истражитељ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за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борбу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против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тероризма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и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трговине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АБХО</w:t>
      </w:r>
    </w:p>
    <w:p w:rsidR="00466B9B" w:rsidRPr="0026145B" w:rsidRDefault="00466B9B" w:rsidP="00466B9B">
      <w:pPr>
        <w:pStyle w:val="ListParagraph"/>
        <w:numPr>
          <w:ilvl w:val="0"/>
          <w:numId w:val="11"/>
        </w:numPr>
        <w:suppressAutoHyphens w:val="0"/>
        <w:jc w:val="both"/>
        <w:rPr>
          <w:lang w:eastAsia="en-US"/>
        </w:rPr>
      </w:pPr>
      <w:r w:rsidRPr="0026145B">
        <w:rPr>
          <w:lang w:eastAsia="en-US"/>
        </w:rPr>
        <w:t>Истражитељ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за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спречавање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и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откривање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финансијског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криминала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и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корупције</w:t>
      </w:r>
    </w:p>
    <w:p w:rsidR="0068142D" w:rsidRPr="0026145B" w:rsidRDefault="00466B9B" w:rsidP="00466B9B">
      <w:pPr>
        <w:pStyle w:val="ListParagraph"/>
        <w:numPr>
          <w:ilvl w:val="0"/>
          <w:numId w:val="11"/>
        </w:numPr>
        <w:suppressAutoHyphens w:val="0"/>
        <w:jc w:val="both"/>
        <w:rPr>
          <w:lang w:eastAsia="en-US"/>
        </w:rPr>
      </w:pPr>
      <w:r w:rsidRPr="0026145B">
        <w:rPr>
          <w:lang w:eastAsia="en-US"/>
        </w:rPr>
        <w:t>Истражитељ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за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спречавање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и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откривање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организованог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криминала</w:t>
      </w:r>
      <w:r w:rsidR="0068142D" w:rsidRPr="0026145B">
        <w:rPr>
          <w:lang w:eastAsia="en-US"/>
        </w:rPr>
        <w:t xml:space="preserve">, </w:t>
      </w:r>
      <w:r w:rsidRPr="0026145B">
        <w:rPr>
          <w:lang w:eastAsia="en-US"/>
        </w:rPr>
        <w:t>криминала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у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вези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са трговином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људима</w:t>
      </w:r>
      <w:r w:rsidR="0068142D" w:rsidRPr="0026145B">
        <w:rPr>
          <w:lang w:eastAsia="en-US"/>
        </w:rPr>
        <w:t xml:space="preserve">, </w:t>
      </w:r>
      <w:r w:rsidRPr="0026145B">
        <w:rPr>
          <w:lang w:eastAsia="en-US"/>
        </w:rPr>
        <w:t>опојним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дрогама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и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осталим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кривичним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дјелима</w:t>
      </w:r>
    </w:p>
    <w:p w:rsidR="0068142D" w:rsidRPr="0026145B" w:rsidRDefault="00466B9B" w:rsidP="008E7C58">
      <w:pPr>
        <w:pStyle w:val="ListParagraph"/>
        <w:numPr>
          <w:ilvl w:val="0"/>
          <w:numId w:val="19"/>
        </w:numPr>
        <w:suppressAutoHyphens w:val="0"/>
        <w:jc w:val="both"/>
        <w:rPr>
          <w:b/>
          <w:lang w:eastAsia="en-US"/>
        </w:rPr>
      </w:pPr>
      <w:r w:rsidRPr="0026145B">
        <w:rPr>
          <w:b/>
          <w:lang w:eastAsia="en-US"/>
        </w:rPr>
        <w:t>Одсјек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за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прикупљање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криминалистичко</w:t>
      </w:r>
      <w:r w:rsidR="0068142D" w:rsidRPr="0026145B">
        <w:rPr>
          <w:b/>
          <w:lang w:eastAsia="en-US"/>
        </w:rPr>
        <w:t>-</w:t>
      </w:r>
      <w:r w:rsidRPr="0026145B">
        <w:rPr>
          <w:b/>
          <w:lang w:eastAsia="en-US"/>
        </w:rPr>
        <w:t>обавјештајних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података</w:t>
      </w:r>
    </w:p>
    <w:p w:rsidR="0068142D" w:rsidRPr="0026145B" w:rsidRDefault="00466B9B" w:rsidP="008E7C58">
      <w:pPr>
        <w:pStyle w:val="ListParagraph"/>
        <w:numPr>
          <w:ilvl w:val="0"/>
          <w:numId w:val="20"/>
        </w:numPr>
        <w:suppressAutoHyphens w:val="0"/>
        <w:jc w:val="both"/>
        <w:rPr>
          <w:lang w:eastAsia="en-US"/>
        </w:rPr>
      </w:pPr>
      <w:r w:rsidRPr="0026145B">
        <w:rPr>
          <w:lang w:eastAsia="en-US"/>
        </w:rPr>
        <w:t>Истражитељ</w:t>
      </w:r>
      <w:r w:rsidR="0068142D" w:rsidRPr="0026145B">
        <w:rPr>
          <w:lang w:eastAsia="en-US"/>
        </w:rPr>
        <w:t xml:space="preserve"> </w:t>
      </w:r>
    </w:p>
    <w:p w:rsidR="0068142D" w:rsidRPr="0026145B" w:rsidRDefault="00466B9B" w:rsidP="008E7C58">
      <w:pPr>
        <w:pStyle w:val="ListParagraph"/>
        <w:numPr>
          <w:ilvl w:val="0"/>
          <w:numId w:val="19"/>
        </w:numPr>
        <w:suppressAutoHyphens w:val="0"/>
        <w:jc w:val="both"/>
        <w:rPr>
          <w:b/>
          <w:lang w:eastAsia="en-US"/>
        </w:rPr>
      </w:pPr>
      <w:r w:rsidRPr="0026145B">
        <w:rPr>
          <w:b/>
          <w:lang w:eastAsia="en-US"/>
        </w:rPr>
        <w:t>Одсјек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за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истраживање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ратних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злочина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и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кривичних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дјела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кажњивих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по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међународном хуманитарном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праву</w:t>
      </w:r>
    </w:p>
    <w:p w:rsidR="0068142D" w:rsidRPr="0026145B" w:rsidRDefault="00466B9B" w:rsidP="008E7C58">
      <w:pPr>
        <w:pStyle w:val="ListParagraph"/>
        <w:numPr>
          <w:ilvl w:val="0"/>
          <w:numId w:val="21"/>
        </w:numPr>
        <w:suppressAutoHyphens w:val="0"/>
        <w:jc w:val="both"/>
        <w:rPr>
          <w:lang w:eastAsia="en-US"/>
        </w:rPr>
      </w:pPr>
      <w:r w:rsidRPr="0026145B">
        <w:rPr>
          <w:lang w:eastAsia="en-US"/>
        </w:rPr>
        <w:t>Истражитељ</w:t>
      </w:r>
      <w:r w:rsidR="0068142D" w:rsidRPr="0026145B">
        <w:rPr>
          <w:lang w:eastAsia="en-US"/>
        </w:rPr>
        <w:t xml:space="preserve"> </w:t>
      </w:r>
    </w:p>
    <w:p w:rsidR="0068142D" w:rsidRPr="0026145B" w:rsidRDefault="00466B9B" w:rsidP="008E7C58">
      <w:pPr>
        <w:pStyle w:val="ListParagraph"/>
        <w:numPr>
          <w:ilvl w:val="0"/>
          <w:numId w:val="19"/>
        </w:numPr>
        <w:suppressAutoHyphens w:val="0"/>
        <w:jc w:val="both"/>
        <w:rPr>
          <w:b/>
          <w:lang w:eastAsia="en-US"/>
        </w:rPr>
      </w:pPr>
      <w:r w:rsidRPr="0026145B">
        <w:rPr>
          <w:b/>
          <w:lang w:eastAsia="en-US"/>
        </w:rPr>
        <w:t>Група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за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оперативно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дежурство</w:t>
      </w:r>
      <w:r w:rsidR="0068142D" w:rsidRPr="0026145B">
        <w:rPr>
          <w:b/>
          <w:lang w:eastAsia="en-US"/>
        </w:rPr>
        <w:t xml:space="preserve">, </w:t>
      </w:r>
      <w:r w:rsidRPr="0026145B">
        <w:rPr>
          <w:b/>
          <w:lang w:eastAsia="en-US"/>
        </w:rPr>
        <w:t>везу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и</w:t>
      </w:r>
      <w:r w:rsidR="0068142D" w:rsidRPr="0026145B">
        <w:rPr>
          <w:b/>
          <w:lang w:eastAsia="en-US"/>
        </w:rPr>
        <w:t xml:space="preserve"> </w:t>
      </w:r>
      <w:r w:rsidRPr="0026145B">
        <w:rPr>
          <w:b/>
          <w:lang w:eastAsia="en-US"/>
        </w:rPr>
        <w:t>криптозаштиту</w:t>
      </w:r>
    </w:p>
    <w:p w:rsidR="0068142D" w:rsidRPr="0026145B" w:rsidRDefault="00466B9B" w:rsidP="008E7C58">
      <w:pPr>
        <w:pStyle w:val="ListParagraph"/>
        <w:numPr>
          <w:ilvl w:val="0"/>
          <w:numId w:val="22"/>
        </w:numPr>
        <w:jc w:val="both"/>
        <w:rPr>
          <w:lang w:eastAsia="en-US"/>
        </w:rPr>
      </w:pPr>
      <w:r w:rsidRPr="0026145B">
        <w:rPr>
          <w:lang w:eastAsia="en-US"/>
        </w:rPr>
        <w:t>Вођа</w:t>
      </w:r>
      <w:r w:rsidR="0068142D" w:rsidRPr="0026145B">
        <w:rPr>
          <w:lang w:eastAsia="en-US"/>
        </w:rPr>
        <w:t xml:space="preserve"> </w:t>
      </w:r>
      <w:r w:rsidRPr="0026145B">
        <w:rPr>
          <w:lang w:eastAsia="en-US"/>
        </w:rPr>
        <w:t>Групе</w:t>
      </w:r>
      <w:r w:rsidR="0068142D" w:rsidRPr="0026145B">
        <w:rPr>
          <w:lang w:eastAsia="en-US"/>
        </w:rPr>
        <w:t xml:space="preserve"> </w:t>
      </w: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rPr>
          <w:b/>
          <w:bCs/>
        </w:rPr>
      </w:pPr>
      <w:r w:rsidRPr="0026145B">
        <w:rPr>
          <w:b/>
          <w:bCs/>
        </w:rPr>
        <w:lastRenderedPageBreak/>
        <w:t xml:space="preserve">2. </w:t>
      </w:r>
      <w:r w:rsidR="00466B9B" w:rsidRPr="0026145B">
        <w:rPr>
          <w:b/>
          <w:bCs/>
        </w:rPr>
        <w:t>Лични</w:t>
      </w:r>
      <w:r w:rsidRPr="0026145B">
        <w:rPr>
          <w:b/>
          <w:bCs/>
        </w:rPr>
        <w:t xml:space="preserve"> </w:t>
      </w:r>
      <w:r w:rsidR="00466B9B" w:rsidRPr="0026145B">
        <w:rPr>
          <w:b/>
          <w:bCs/>
        </w:rPr>
        <w:t>подаци</w:t>
      </w:r>
      <w:r w:rsidRPr="0026145B">
        <w:rPr>
          <w:b/>
          <w:bCs/>
        </w:rPr>
        <w:t>:</w:t>
      </w:r>
    </w:p>
    <w:p w:rsidR="0068142D" w:rsidRPr="0026145B" w:rsidRDefault="0068142D" w:rsidP="0068142D">
      <w:pPr>
        <w:rPr>
          <w:b/>
          <w:bCs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30"/>
        <w:gridCol w:w="1791"/>
        <w:gridCol w:w="2329"/>
        <w:gridCol w:w="2952"/>
      </w:tblGrid>
      <w:tr w:rsidR="0068142D" w:rsidRPr="0026145B" w:rsidTr="00466B9B">
        <w:trPr>
          <w:trHeight w:val="567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Презиме</w:t>
            </w:r>
            <w:r w:rsidR="0068142D" w:rsidRPr="0026145B">
              <w:t>: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Име</w:t>
            </w:r>
            <w:r w:rsidR="0068142D" w:rsidRPr="0026145B">
              <w:t>: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Име</w:t>
            </w:r>
            <w:r w:rsidR="0068142D" w:rsidRPr="0026145B">
              <w:t xml:space="preserve"> </w:t>
            </w:r>
            <w:r w:rsidRPr="0026145B">
              <w:t>једног</w:t>
            </w:r>
            <w:r w:rsidR="0068142D" w:rsidRPr="0026145B">
              <w:t xml:space="preserve"> </w:t>
            </w:r>
            <w:r w:rsidRPr="0026145B">
              <w:t>родитеља</w:t>
            </w:r>
            <w:r w:rsidR="0068142D" w:rsidRPr="0026145B">
              <w:t>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Дјевојачко</w:t>
            </w:r>
            <w:r w:rsidR="0068142D" w:rsidRPr="0026145B">
              <w:t xml:space="preserve"> </w:t>
            </w:r>
            <w:r w:rsidRPr="0026145B">
              <w:t>презиме</w:t>
            </w:r>
            <w:r w:rsidR="0068142D" w:rsidRPr="0026145B">
              <w:t>:</w:t>
            </w:r>
          </w:p>
        </w:tc>
      </w:tr>
      <w:tr w:rsidR="0068142D" w:rsidRPr="0026145B" w:rsidTr="00466B9B">
        <w:tc>
          <w:tcPr>
            <w:tcW w:w="223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Пол</w:t>
            </w:r>
            <w:r w:rsidR="0068142D" w:rsidRPr="0026145B">
              <w:t xml:space="preserve">: </w:t>
            </w:r>
          </w:p>
          <w:p w:rsidR="0068142D" w:rsidRPr="0026145B" w:rsidRDefault="00466B9B" w:rsidP="00774980">
            <w:pPr>
              <w:numPr>
                <w:ilvl w:val="0"/>
                <w:numId w:val="5"/>
              </w:numPr>
              <w:tabs>
                <w:tab w:val="left" w:pos="780"/>
              </w:tabs>
            </w:pPr>
            <w:r w:rsidRPr="0026145B">
              <w:t>Мушки</w:t>
            </w:r>
          </w:p>
          <w:p w:rsidR="0068142D" w:rsidRPr="0026145B" w:rsidRDefault="00466B9B" w:rsidP="00774980">
            <w:pPr>
              <w:numPr>
                <w:ilvl w:val="0"/>
                <w:numId w:val="5"/>
              </w:numPr>
              <w:tabs>
                <w:tab w:val="left" w:pos="780"/>
              </w:tabs>
            </w:pPr>
            <w:r w:rsidRPr="0026145B">
              <w:t>Женски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Датум</w:t>
            </w:r>
            <w:r w:rsidR="0068142D" w:rsidRPr="0026145B">
              <w:t xml:space="preserve"> </w:t>
            </w:r>
            <w:r w:rsidRPr="0026145B">
              <w:t>рођења</w:t>
            </w:r>
            <w:r w:rsidR="0068142D" w:rsidRPr="0026145B">
              <w:t>: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Мјесто</w:t>
            </w:r>
            <w:r w:rsidR="0068142D" w:rsidRPr="0026145B">
              <w:t xml:space="preserve"> </w:t>
            </w:r>
            <w:r w:rsidRPr="0026145B">
              <w:t>рођења</w:t>
            </w:r>
            <w:r w:rsidR="0068142D" w:rsidRPr="0026145B">
              <w:t>: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Брачно</w:t>
            </w:r>
            <w:r w:rsidR="0068142D" w:rsidRPr="0026145B">
              <w:t xml:space="preserve"> </w:t>
            </w:r>
            <w:r w:rsidRPr="0026145B">
              <w:t>стање</w:t>
            </w:r>
            <w:r w:rsidR="0068142D" w:rsidRPr="0026145B">
              <w:t>:</w:t>
            </w:r>
          </w:p>
          <w:p w:rsidR="0068142D" w:rsidRPr="0026145B" w:rsidRDefault="00466B9B" w:rsidP="0068142D">
            <w:pPr>
              <w:numPr>
                <w:ilvl w:val="0"/>
                <w:numId w:val="4"/>
              </w:numPr>
              <w:tabs>
                <w:tab w:val="left" w:pos="720"/>
              </w:tabs>
            </w:pPr>
            <w:r w:rsidRPr="0026145B">
              <w:t>Неожењен</w:t>
            </w:r>
            <w:r w:rsidR="0068142D" w:rsidRPr="0026145B">
              <w:t>/</w:t>
            </w:r>
            <w:r w:rsidRPr="0026145B">
              <w:t>Неудата</w:t>
            </w:r>
          </w:p>
          <w:p w:rsidR="0068142D" w:rsidRPr="0026145B" w:rsidRDefault="00466B9B" w:rsidP="0068142D">
            <w:pPr>
              <w:numPr>
                <w:ilvl w:val="0"/>
                <w:numId w:val="4"/>
              </w:numPr>
              <w:tabs>
                <w:tab w:val="left" w:pos="720"/>
              </w:tabs>
            </w:pPr>
            <w:r w:rsidRPr="0026145B">
              <w:t>Ожењен</w:t>
            </w:r>
            <w:r w:rsidR="0068142D" w:rsidRPr="0026145B">
              <w:t>/</w:t>
            </w:r>
            <w:r w:rsidRPr="0026145B">
              <w:t>Удата</w:t>
            </w:r>
          </w:p>
          <w:p w:rsidR="0068142D" w:rsidRPr="0026145B" w:rsidRDefault="00466B9B" w:rsidP="0068142D">
            <w:pPr>
              <w:numPr>
                <w:ilvl w:val="0"/>
                <w:numId w:val="4"/>
              </w:numPr>
              <w:tabs>
                <w:tab w:val="left" w:pos="720"/>
              </w:tabs>
            </w:pPr>
            <w:r w:rsidRPr="0026145B">
              <w:t>Разведен</w:t>
            </w:r>
            <w:r w:rsidR="0068142D" w:rsidRPr="0026145B">
              <w:t>/</w:t>
            </w:r>
            <w:r w:rsidRPr="0026145B">
              <w:t>а</w:t>
            </w:r>
          </w:p>
          <w:p w:rsidR="0068142D" w:rsidRPr="0026145B" w:rsidRDefault="00466B9B" w:rsidP="0068142D">
            <w:pPr>
              <w:numPr>
                <w:ilvl w:val="0"/>
                <w:numId w:val="4"/>
              </w:numPr>
              <w:tabs>
                <w:tab w:val="left" w:pos="720"/>
              </w:tabs>
            </w:pPr>
            <w:r w:rsidRPr="0026145B">
              <w:t>Удовац</w:t>
            </w:r>
            <w:r w:rsidR="0068142D" w:rsidRPr="0026145B">
              <w:t>/</w:t>
            </w:r>
            <w:r w:rsidRPr="0026145B">
              <w:t>Удовица</w:t>
            </w:r>
          </w:p>
        </w:tc>
      </w:tr>
      <w:tr w:rsidR="0068142D" w:rsidRPr="0026145B" w:rsidTr="00466B9B">
        <w:trPr>
          <w:cantSplit/>
          <w:trHeight w:val="690"/>
        </w:trPr>
        <w:tc>
          <w:tcPr>
            <w:tcW w:w="93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Адреса</w:t>
            </w:r>
            <w:r w:rsidR="0068142D" w:rsidRPr="0026145B">
              <w:t>:</w:t>
            </w:r>
          </w:p>
        </w:tc>
      </w:tr>
      <w:tr w:rsidR="0068142D" w:rsidRPr="0026145B" w:rsidTr="00466B9B">
        <w:trPr>
          <w:cantSplit/>
          <w:trHeight w:val="690"/>
        </w:trPr>
        <w:tc>
          <w:tcPr>
            <w:tcW w:w="93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Број</w:t>
            </w:r>
            <w:r w:rsidR="0068142D" w:rsidRPr="0026145B">
              <w:t xml:space="preserve"> </w:t>
            </w:r>
            <w:r w:rsidRPr="0026145B">
              <w:t>телефона</w:t>
            </w:r>
            <w:r w:rsidR="0068142D" w:rsidRPr="0026145B">
              <w:t>:</w:t>
            </w:r>
          </w:p>
          <w:p w:rsidR="0068142D" w:rsidRPr="0026145B" w:rsidRDefault="0068142D" w:rsidP="0068142D"/>
        </w:tc>
      </w:tr>
      <w:tr w:rsidR="0068142D" w:rsidRPr="0026145B" w:rsidTr="00466B9B">
        <w:trPr>
          <w:cantSplit/>
          <w:trHeight w:val="690"/>
        </w:trPr>
        <w:tc>
          <w:tcPr>
            <w:tcW w:w="40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Број</w:t>
            </w:r>
            <w:r w:rsidR="0068142D" w:rsidRPr="0026145B">
              <w:t xml:space="preserve"> </w:t>
            </w:r>
            <w:r w:rsidRPr="0026145B">
              <w:t>факса</w:t>
            </w:r>
            <w:r w:rsidR="0068142D" w:rsidRPr="0026145B">
              <w:t xml:space="preserve"> (</w:t>
            </w:r>
            <w:r w:rsidRPr="0026145B">
              <w:t>ако</w:t>
            </w:r>
            <w:r w:rsidR="0068142D" w:rsidRPr="0026145B">
              <w:t xml:space="preserve"> </w:t>
            </w:r>
            <w:r w:rsidRPr="0026145B">
              <w:t>имате</w:t>
            </w:r>
            <w:r w:rsidR="0068142D" w:rsidRPr="0026145B">
              <w:t>):</w:t>
            </w:r>
          </w:p>
        </w:tc>
        <w:tc>
          <w:tcPr>
            <w:tcW w:w="5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Имејл</w:t>
            </w:r>
            <w:r w:rsidR="0068142D" w:rsidRPr="0026145B">
              <w:t xml:space="preserve"> (</w:t>
            </w:r>
            <w:r w:rsidRPr="0026145B">
              <w:t>ако</w:t>
            </w:r>
            <w:r w:rsidR="0068142D" w:rsidRPr="0026145B">
              <w:t xml:space="preserve"> </w:t>
            </w:r>
            <w:r w:rsidRPr="0026145B">
              <w:t>имате</w:t>
            </w:r>
            <w:r w:rsidR="0068142D" w:rsidRPr="0026145B">
              <w:t>):</w:t>
            </w:r>
          </w:p>
        </w:tc>
      </w:tr>
    </w:tbl>
    <w:p w:rsidR="0068142D" w:rsidRPr="0026145B" w:rsidRDefault="00466B9B" w:rsidP="0068142D">
      <w:pPr>
        <w:spacing w:before="60"/>
        <w:jc w:val="both"/>
      </w:pPr>
      <w:r w:rsidRPr="0026145B">
        <w:t>Контакт</w:t>
      </w:r>
      <w:r w:rsidR="0068142D" w:rsidRPr="0026145B">
        <w:t xml:space="preserve"> </w:t>
      </w:r>
      <w:r w:rsidRPr="0026145B">
        <w:t>информације</w:t>
      </w:r>
      <w:r w:rsidR="0068142D" w:rsidRPr="0026145B">
        <w:t xml:space="preserve"> </w:t>
      </w:r>
      <w:r w:rsidRPr="0026145B">
        <w:t>биће</w:t>
      </w:r>
      <w:r w:rsidR="0068142D" w:rsidRPr="0026145B">
        <w:t xml:space="preserve"> </w:t>
      </w:r>
      <w:r w:rsidRPr="0026145B">
        <w:t>кориштене</w:t>
      </w:r>
      <w:r w:rsidR="0068142D" w:rsidRPr="0026145B">
        <w:t xml:space="preserve"> </w:t>
      </w:r>
      <w:r w:rsidRPr="0026145B">
        <w:t>за</w:t>
      </w:r>
      <w:r w:rsidR="0068142D" w:rsidRPr="0026145B">
        <w:t xml:space="preserve"> </w:t>
      </w:r>
      <w:r w:rsidRPr="0026145B">
        <w:t>даљу</w:t>
      </w:r>
      <w:r w:rsidR="0068142D" w:rsidRPr="0026145B">
        <w:t xml:space="preserve"> </w:t>
      </w:r>
      <w:r w:rsidRPr="0026145B">
        <w:t>комуникацију</w:t>
      </w:r>
      <w:r w:rsidR="0068142D" w:rsidRPr="0026145B">
        <w:t xml:space="preserve"> </w:t>
      </w:r>
      <w:r w:rsidRPr="0026145B">
        <w:t>са</w:t>
      </w:r>
      <w:r w:rsidR="0068142D" w:rsidRPr="0026145B">
        <w:t xml:space="preserve"> </w:t>
      </w:r>
      <w:r w:rsidRPr="0026145B">
        <w:t>Вама</w:t>
      </w:r>
      <w:r w:rsidR="0068142D" w:rsidRPr="0026145B">
        <w:t xml:space="preserve">. </w:t>
      </w:r>
      <w:r w:rsidRPr="0026145B">
        <w:t>Молимо</w:t>
      </w:r>
      <w:r w:rsidR="0068142D" w:rsidRPr="0026145B">
        <w:t xml:space="preserve"> </w:t>
      </w:r>
      <w:r w:rsidRPr="0026145B">
        <w:t>да</w:t>
      </w:r>
      <w:r w:rsidR="0068142D" w:rsidRPr="0026145B">
        <w:t xml:space="preserve"> </w:t>
      </w:r>
      <w:r w:rsidRPr="0026145B">
        <w:t>пажљиво</w:t>
      </w:r>
      <w:r w:rsidR="0068142D" w:rsidRPr="0026145B">
        <w:t xml:space="preserve"> </w:t>
      </w:r>
      <w:r w:rsidRPr="0026145B">
        <w:t>попуните</w:t>
      </w:r>
      <w:r w:rsidR="0068142D" w:rsidRPr="0026145B">
        <w:t xml:space="preserve"> </w:t>
      </w:r>
      <w:r w:rsidRPr="0026145B">
        <w:t>наведена</w:t>
      </w:r>
      <w:r w:rsidR="0068142D" w:rsidRPr="0026145B">
        <w:t xml:space="preserve"> </w:t>
      </w:r>
      <w:r w:rsidRPr="0026145B">
        <w:t>поља</w:t>
      </w:r>
      <w:r w:rsidR="0068142D" w:rsidRPr="0026145B">
        <w:t>.</w:t>
      </w:r>
    </w:p>
    <w:p w:rsidR="0068142D" w:rsidRPr="0026145B" w:rsidRDefault="0068142D" w:rsidP="0068142D">
      <w:pPr>
        <w:rPr>
          <w:rFonts w:ascii="Arial" w:hAnsi="Arial" w:cs="Arial"/>
          <w:b/>
          <w:bCs/>
          <w:sz w:val="20"/>
        </w:rPr>
      </w:pPr>
    </w:p>
    <w:p w:rsidR="0068142D" w:rsidRPr="0026145B" w:rsidRDefault="0068142D" w:rsidP="0068142D">
      <w:pPr>
        <w:rPr>
          <w:b/>
          <w:bCs/>
        </w:rPr>
      </w:pPr>
      <w:r w:rsidRPr="0026145B">
        <w:rPr>
          <w:b/>
          <w:bCs/>
        </w:rPr>
        <w:t xml:space="preserve">3. </w:t>
      </w:r>
      <w:r w:rsidR="00466B9B" w:rsidRPr="0026145B">
        <w:rPr>
          <w:b/>
          <w:bCs/>
        </w:rPr>
        <w:t>Образовање</w:t>
      </w:r>
      <w:r w:rsidRPr="0026145B">
        <w:rPr>
          <w:b/>
          <w:bCs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35"/>
        <w:gridCol w:w="705"/>
        <w:gridCol w:w="2700"/>
        <w:gridCol w:w="2350"/>
      </w:tblGrid>
      <w:tr w:rsidR="0068142D" w:rsidRPr="0026145B" w:rsidTr="00466B9B">
        <w:tc>
          <w:tcPr>
            <w:tcW w:w="9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  <w:spacing w:before="60" w:after="60"/>
            </w:pPr>
            <w:r w:rsidRPr="0026145B">
              <w:t>А</w:t>
            </w:r>
            <w:r w:rsidR="0068142D" w:rsidRPr="0026145B">
              <w:t xml:space="preserve">. </w:t>
            </w:r>
            <w:r w:rsidRPr="0026145B">
              <w:t>Универзитет</w:t>
            </w:r>
          </w:p>
        </w:tc>
      </w:tr>
      <w:tr w:rsidR="0068142D" w:rsidRPr="0026145B" w:rsidTr="00466B9B">
        <w:tc>
          <w:tcPr>
            <w:tcW w:w="280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  <w:spacing w:before="120"/>
              <w:jc w:val="center"/>
            </w:pPr>
            <w:r w:rsidRPr="0026145B">
              <w:t>Назив</w:t>
            </w:r>
            <w:r w:rsidR="0068142D" w:rsidRPr="0026145B">
              <w:t xml:space="preserve">, </w:t>
            </w:r>
            <w:r w:rsidRPr="0026145B">
              <w:t>сједиште</w:t>
            </w:r>
            <w:r w:rsidR="0068142D" w:rsidRPr="0026145B">
              <w:t xml:space="preserve"> </w:t>
            </w:r>
            <w:r w:rsidRPr="0026145B">
              <w:t>и</w:t>
            </w:r>
            <w:r w:rsidR="0068142D" w:rsidRPr="0026145B">
              <w:t xml:space="preserve"> </w:t>
            </w:r>
            <w:r w:rsidRPr="0026145B">
              <w:t>држава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  <w:jc w:val="center"/>
            </w:pPr>
            <w:r w:rsidRPr="0026145B">
              <w:t>Похађао</w:t>
            </w:r>
            <w:r w:rsidR="0068142D" w:rsidRPr="0026145B">
              <w:t>/</w:t>
            </w:r>
            <w:r w:rsidRPr="0026145B">
              <w:t>ла</w:t>
            </w:r>
          </w:p>
          <w:p w:rsidR="0068142D" w:rsidRPr="0026145B" w:rsidRDefault="00466B9B" w:rsidP="0068142D">
            <w:pPr>
              <w:jc w:val="center"/>
            </w:pPr>
            <w:r w:rsidRPr="0026145B">
              <w:t>од</w:t>
            </w:r>
            <w:r w:rsidR="0068142D" w:rsidRPr="0026145B">
              <w:t xml:space="preserve">         </w:t>
            </w:r>
            <w:r w:rsidRPr="0026145B">
              <w:t>до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  <w:spacing w:before="120"/>
              <w:jc w:val="center"/>
            </w:pPr>
            <w:r w:rsidRPr="0026145B">
              <w:t>Звање</w:t>
            </w:r>
            <w:r w:rsidR="0068142D" w:rsidRPr="0026145B">
              <w:t xml:space="preserve"> </w:t>
            </w:r>
            <w:r w:rsidRPr="0026145B">
              <w:t>и</w:t>
            </w:r>
            <w:r w:rsidR="0068142D" w:rsidRPr="0026145B">
              <w:t xml:space="preserve"> </w:t>
            </w:r>
            <w:r w:rsidRPr="0026145B">
              <w:t>академске</w:t>
            </w:r>
            <w:r w:rsidR="0068142D" w:rsidRPr="0026145B">
              <w:t xml:space="preserve"> </w:t>
            </w:r>
            <w:r w:rsidRPr="0026145B">
              <w:t>титуле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  <w:spacing w:before="120"/>
              <w:jc w:val="center"/>
            </w:pPr>
            <w:r w:rsidRPr="0026145B">
              <w:t>Основна</w:t>
            </w:r>
            <w:r w:rsidR="0068142D" w:rsidRPr="0026145B">
              <w:t xml:space="preserve"> </w:t>
            </w:r>
            <w:r w:rsidRPr="0026145B">
              <w:t>научна</w:t>
            </w:r>
            <w:r w:rsidR="0068142D" w:rsidRPr="0026145B">
              <w:t xml:space="preserve"> </w:t>
            </w:r>
            <w:r w:rsidRPr="0026145B">
              <w:t>област</w:t>
            </w:r>
          </w:p>
        </w:tc>
      </w:tr>
      <w:tr w:rsidR="0068142D" w:rsidRPr="0026145B" w:rsidTr="00466B9B">
        <w:trPr>
          <w:trHeight w:val="397"/>
        </w:trPr>
        <w:tc>
          <w:tcPr>
            <w:tcW w:w="280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</w:tr>
      <w:tr w:rsidR="0068142D" w:rsidRPr="0026145B" w:rsidTr="00466B9B">
        <w:trPr>
          <w:trHeight w:val="397"/>
        </w:trPr>
        <w:tc>
          <w:tcPr>
            <w:tcW w:w="280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</w:tr>
      <w:tr w:rsidR="0068142D" w:rsidRPr="0026145B" w:rsidTr="00466B9B">
        <w:trPr>
          <w:trHeight w:val="397"/>
        </w:trPr>
        <w:tc>
          <w:tcPr>
            <w:tcW w:w="280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</w:tr>
    </w:tbl>
    <w:p w:rsidR="0068142D" w:rsidRPr="0026145B" w:rsidRDefault="0068142D" w:rsidP="0068142D"/>
    <w:p w:rsidR="0068142D" w:rsidRPr="0026145B" w:rsidRDefault="0068142D" w:rsidP="0068142D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915"/>
        <w:gridCol w:w="903"/>
        <w:gridCol w:w="2502"/>
        <w:gridCol w:w="2350"/>
      </w:tblGrid>
      <w:tr w:rsidR="0068142D" w:rsidRPr="0026145B" w:rsidTr="00466B9B">
        <w:tc>
          <w:tcPr>
            <w:tcW w:w="9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  <w:spacing w:before="60" w:after="60"/>
            </w:pPr>
            <w:r w:rsidRPr="0026145B">
              <w:t>Б</w:t>
            </w:r>
            <w:r w:rsidR="0068142D" w:rsidRPr="0026145B">
              <w:t xml:space="preserve">. </w:t>
            </w:r>
            <w:r w:rsidRPr="0026145B">
              <w:t>Школе</w:t>
            </w:r>
            <w:r w:rsidR="0068142D" w:rsidRPr="0026145B">
              <w:t xml:space="preserve"> </w:t>
            </w:r>
            <w:r w:rsidRPr="0026145B">
              <w:t>и</w:t>
            </w:r>
            <w:r w:rsidR="0068142D" w:rsidRPr="0026145B">
              <w:t xml:space="preserve"> </w:t>
            </w:r>
            <w:r w:rsidRPr="0026145B">
              <w:t>други</w:t>
            </w:r>
            <w:r w:rsidR="0068142D" w:rsidRPr="0026145B">
              <w:t xml:space="preserve"> </w:t>
            </w:r>
            <w:r w:rsidRPr="0026145B">
              <w:t>званични</w:t>
            </w:r>
            <w:r w:rsidR="0068142D" w:rsidRPr="0026145B">
              <w:t xml:space="preserve"> </w:t>
            </w:r>
            <w:r w:rsidRPr="0026145B">
              <w:t>облици</w:t>
            </w:r>
            <w:r w:rsidR="0068142D" w:rsidRPr="0026145B">
              <w:t xml:space="preserve"> </w:t>
            </w:r>
            <w:r w:rsidRPr="0026145B">
              <w:t>образовања</w:t>
            </w:r>
            <w:r w:rsidR="0068142D" w:rsidRPr="0026145B">
              <w:t xml:space="preserve"> </w:t>
            </w:r>
            <w:r w:rsidRPr="0026145B">
              <w:t>или</w:t>
            </w:r>
            <w:r w:rsidR="0068142D" w:rsidRPr="0026145B">
              <w:t xml:space="preserve"> </w:t>
            </w:r>
            <w:r w:rsidRPr="0026145B">
              <w:t>обуке</w:t>
            </w:r>
            <w:r w:rsidR="0068142D" w:rsidRPr="0026145B">
              <w:t xml:space="preserve"> (</w:t>
            </w:r>
            <w:r w:rsidRPr="0026145B">
              <w:t>нпр</w:t>
            </w:r>
            <w:r w:rsidR="0068142D" w:rsidRPr="0026145B">
              <w:t xml:space="preserve">. </w:t>
            </w:r>
            <w:r w:rsidRPr="0026145B">
              <w:t>виша</w:t>
            </w:r>
            <w:r w:rsidR="0068142D" w:rsidRPr="0026145B">
              <w:t xml:space="preserve">, </w:t>
            </w:r>
            <w:r w:rsidRPr="0026145B">
              <w:t>средња</w:t>
            </w:r>
            <w:r w:rsidR="0068142D" w:rsidRPr="0026145B">
              <w:t xml:space="preserve"> </w:t>
            </w:r>
            <w:r w:rsidRPr="0026145B">
              <w:t>школа</w:t>
            </w:r>
            <w:r w:rsidR="0068142D" w:rsidRPr="0026145B">
              <w:t xml:space="preserve"> </w:t>
            </w:r>
            <w:r w:rsidRPr="0026145B">
              <w:t>и</w:t>
            </w:r>
            <w:r w:rsidR="0068142D" w:rsidRPr="0026145B">
              <w:t xml:space="preserve"> </w:t>
            </w:r>
            <w:r w:rsidRPr="0026145B">
              <w:t>др</w:t>
            </w:r>
            <w:r w:rsidR="0068142D" w:rsidRPr="0026145B">
              <w:t>.)</w:t>
            </w:r>
          </w:p>
        </w:tc>
      </w:tr>
      <w:tr w:rsidR="0068142D" w:rsidRPr="0026145B" w:rsidTr="00466B9B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142D" w:rsidRPr="0026145B" w:rsidRDefault="00466B9B" w:rsidP="0068142D">
            <w:pPr>
              <w:snapToGrid w:val="0"/>
              <w:jc w:val="center"/>
            </w:pPr>
            <w:r w:rsidRPr="0026145B">
              <w:t>Назив</w:t>
            </w:r>
            <w:r w:rsidR="0068142D" w:rsidRPr="0026145B">
              <w:t xml:space="preserve">, </w:t>
            </w:r>
            <w:r w:rsidRPr="0026145B">
              <w:t>сједиште</w:t>
            </w:r>
            <w:r w:rsidR="0068142D" w:rsidRPr="0026145B">
              <w:t xml:space="preserve"> </w:t>
            </w:r>
            <w:r w:rsidRPr="0026145B">
              <w:t>и</w:t>
            </w:r>
            <w:r w:rsidR="0068142D" w:rsidRPr="0026145B">
              <w:t xml:space="preserve"> </w:t>
            </w:r>
            <w:r w:rsidRPr="0026145B">
              <w:t>држава</w:t>
            </w:r>
          </w:p>
        </w:tc>
        <w:tc>
          <w:tcPr>
            <w:tcW w:w="18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  <w:jc w:val="center"/>
            </w:pPr>
            <w:r w:rsidRPr="0026145B">
              <w:t>Похађао</w:t>
            </w:r>
            <w:r w:rsidR="0068142D" w:rsidRPr="0026145B">
              <w:t>/</w:t>
            </w:r>
            <w:r w:rsidRPr="0026145B">
              <w:t>ла</w:t>
            </w:r>
          </w:p>
          <w:p w:rsidR="0068142D" w:rsidRPr="0026145B" w:rsidRDefault="00466B9B" w:rsidP="0068142D">
            <w:pPr>
              <w:jc w:val="center"/>
            </w:pPr>
            <w:r w:rsidRPr="0026145B">
              <w:t>од</w:t>
            </w:r>
            <w:r w:rsidR="0068142D" w:rsidRPr="0026145B">
              <w:t xml:space="preserve">            </w:t>
            </w:r>
            <w:r w:rsidRPr="0026145B">
              <w:t>до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142D" w:rsidRPr="0026145B" w:rsidRDefault="00466B9B" w:rsidP="0068142D">
            <w:pPr>
              <w:snapToGrid w:val="0"/>
              <w:jc w:val="center"/>
            </w:pPr>
            <w:r w:rsidRPr="0026145B">
              <w:t>Врста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2D" w:rsidRPr="0026145B" w:rsidRDefault="00466B9B" w:rsidP="0068142D">
            <w:pPr>
              <w:snapToGrid w:val="0"/>
              <w:jc w:val="center"/>
            </w:pPr>
            <w:r w:rsidRPr="0026145B">
              <w:t>Стечене</w:t>
            </w:r>
            <w:r w:rsidR="0068142D" w:rsidRPr="0026145B">
              <w:t xml:space="preserve"> </w:t>
            </w:r>
            <w:r w:rsidRPr="0026145B">
              <w:t>дипломе</w:t>
            </w:r>
            <w:r w:rsidR="0068142D" w:rsidRPr="0026145B">
              <w:t xml:space="preserve"> </w:t>
            </w:r>
            <w:r w:rsidRPr="0026145B">
              <w:t>или</w:t>
            </w:r>
            <w:r w:rsidR="0068142D" w:rsidRPr="0026145B">
              <w:t xml:space="preserve"> </w:t>
            </w:r>
            <w:r w:rsidRPr="0026145B">
              <w:t>потврде</w:t>
            </w:r>
            <w:r w:rsidR="0068142D" w:rsidRPr="0026145B">
              <w:t xml:space="preserve"> </w:t>
            </w:r>
            <w:r w:rsidRPr="0026145B">
              <w:t>о</w:t>
            </w:r>
            <w:r w:rsidR="0068142D" w:rsidRPr="0026145B">
              <w:t xml:space="preserve"> </w:t>
            </w:r>
            <w:r w:rsidRPr="0026145B">
              <w:t>завршетку</w:t>
            </w:r>
          </w:p>
        </w:tc>
      </w:tr>
      <w:tr w:rsidR="0068142D" w:rsidRPr="0026145B" w:rsidTr="00466B9B">
        <w:trPr>
          <w:trHeight w:val="397"/>
        </w:trPr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</w:tr>
      <w:tr w:rsidR="0068142D" w:rsidRPr="0026145B" w:rsidTr="00466B9B">
        <w:trPr>
          <w:trHeight w:val="397"/>
        </w:trPr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</w:tr>
      <w:tr w:rsidR="0068142D" w:rsidRPr="0026145B" w:rsidTr="00466B9B">
        <w:trPr>
          <w:trHeight w:val="397"/>
        </w:trPr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</w:tr>
      <w:tr w:rsidR="0068142D" w:rsidRPr="0026145B" w:rsidTr="00466B9B">
        <w:tc>
          <w:tcPr>
            <w:tcW w:w="92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  <w:spacing w:before="60" w:after="60"/>
            </w:pPr>
            <w:r w:rsidRPr="0026145B">
              <w:t>Ц</w:t>
            </w:r>
            <w:r w:rsidR="0068142D" w:rsidRPr="0026145B">
              <w:t xml:space="preserve">. </w:t>
            </w:r>
            <w:r w:rsidRPr="0026145B">
              <w:t>Школе</w:t>
            </w:r>
            <w:r w:rsidR="0068142D" w:rsidRPr="0026145B">
              <w:t xml:space="preserve"> </w:t>
            </w:r>
            <w:r w:rsidRPr="0026145B">
              <w:t>и</w:t>
            </w:r>
            <w:r w:rsidR="0068142D" w:rsidRPr="0026145B">
              <w:t xml:space="preserve"> </w:t>
            </w:r>
            <w:r w:rsidRPr="0026145B">
              <w:t>други</w:t>
            </w:r>
            <w:r w:rsidR="0068142D" w:rsidRPr="0026145B">
              <w:t xml:space="preserve"> </w:t>
            </w:r>
            <w:r w:rsidRPr="0026145B">
              <w:t>облици</w:t>
            </w:r>
            <w:r w:rsidR="0068142D" w:rsidRPr="0026145B">
              <w:t xml:space="preserve"> </w:t>
            </w:r>
            <w:r w:rsidRPr="0026145B">
              <w:t>образовања</w:t>
            </w:r>
            <w:r w:rsidR="0068142D" w:rsidRPr="0026145B">
              <w:t xml:space="preserve"> </w:t>
            </w:r>
            <w:r w:rsidRPr="0026145B">
              <w:t>или</w:t>
            </w:r>
            <w:r w:rsidR="0068142D" w:rsidRPr="0026145B">
              <w:t xml:space="preserve"> </w:t>
            </w:r>
            <w:r w:rsidRPr="0026145B">
              <w:t>обуке</w:t>
            </w:r>
          </w:p>
        </w:tc>
      </w:tr>
      <w:tr w:rsidR="0068142D" w:rsidRPr="0026145B" w:rsidTr="00466B9B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142D" w:rsidRPr="0026145B" w:rsidRDefault="00466B9B" w:rsidP="0068142D">
            <w:pPr>
              <w:snapToGrid w:val="0"/>
              <w:jc w:val="center"/>
            </w:pPr>
            <w:r w:rsidRPr="0026145B">
              <w:t>Назив</w:t>
            </w:r>
            <w:r w:rsidR="0068142D" w:rsidRPr="0026145B">
              <w:t xml:space="preserve">, </w:t>
            </w:r>
            <w:r w:rsidRPr="0026145B">
              <w:t>сједиште</w:t>
            </w:r>
            <w:r w:rsidR="0068142D" w:rsidRPr="0026145B">
              <w:t xml:space="preserve"> </w:t>
            </w:r>
            <w:r w:rsidRPr="0026145B">
              <w:t>и</w:t>
            </w:r>
            <w:r w:rsidR="0068142D" w:rsidRPr="0026145B">
              <w:t xml:space="preserve"> </w:t>
            </w:r>
            <w:r w:rsidRPr="0026145B">
              <w:t>држава</w:t>
            </w:r>
          </w:p>
        </w:tc>
        <w:tc>
          <w:tcPr>
            <w:tcW w:w="18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  <w:jc w:val="center"/>
            </w:pPr>
            <w:r w:rsidRPr="0026145B">
              <w:t>Похађао</w:t>
            </w:r>
            <w:r w:rsidR="0068142D" w:rsidRPr="0026145B">
              <w:t>/</w:t>
            </w:r>
            <w:r w:rsidRPr="0026145B">
              <w:t>ла</w:t>
            </w:r>
          </w:p>
          <w:p w:rsidR="0068142D" w:rsidRPr="0026145B" w:rsidRDefault="0068142D" w:rsidP="0068142D">
            <w:r w:rsidRPr="0026145B">
              <w:t xml:space="preserve">    </w:t>
            </w:r>
            <w:r w:rsidR="00466B9B" w:rsidRPr="0026145B">
              <w:t>од</w:t>
            </w:r>
            <w:r w:rsidRPr="0026145B">
              <w:t xml:space="preserve">            </w:t>
            </w:r>
            <w:r w:rsidR="00466B9B" w:rsidRPr="0026145B">
              <w:t>до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142D" w:rsidRPr="0026145B" w:rsidRDefault="00466B9B" w:rsidP="0068142D">
            <w:pPr>
              <w:snapToGrid w:val="0"/>
              <w:jc w:val="center"/>
            </w:pPr>
            <w:r w:rsidRPr="0026145B">
              <w:t>Врста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2D" w:rsidRPr="0026145B" w:rsidRDefault="00466B9B" w:rsidP="0068142D">
            <w:pPr>
              <w:snapToGrid w:val="0"/>
              <w:jc w:val="center"/>
            </w:pPr>
            <w:r w:rsidRPr="0026145B">
              <w:t>Стечене</w:t>
            </w:r>
            <w:r w:rsidR="0068142D" w:rsidRPr="0026145B">
              <w:t xml:space="preserve"> </w:t>
            </w:r>
            <w:r w:rsidRPr="0026145B">
              <w:t>дипломе</w:t>
            </w:r>
            <w:r w:rsidR="0068142D" w:rsidRPr="0026145B">
              <w:t xml:space="preserve"> </w:t>
            </w:r>
            <w:r w:rsidRPr="0026145B">
              <w:t>или</w:t>
            </w:r>
            <w:r w:rsidR="0068142D" w:rsidRPr="0026145B">
              <w:t xml:space="preserve"> </w:t>
            </w:r>
            <w:r w:rsidRPr="0026145B">
              <w:t>потврде</w:t>
            </w:r>
            <w:r w:rsidR="0068142D" w:rsidRPr="0026145B">
              <w:t xml:space="preserve"> </w:t>
            </w:r>
            <w:r w:rsidRPr="0026145B">
              <w:t>о</w:t>
            </w:r>
            <w:r w:rsidR="0068142D" w:rsidRPr="0026145B">
              <w:t xml:space="preserve"> </w:t>
            </w:r>
            <w:r w:rsidRPr="0026145B">
              <w:t>завршетку</w:t>
            </w:r>
          </w:p>
        </w:tc>
      </w:tr>
      <w:tr w:rsidR="0068142D" w:rsidRPr="0026145B" w:rsidTr="00466B9B">
        <w:trPr>
          <w:trHeight w:val="397"/>
        </w:trPr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</w:tr>
      <w:tr w:rsidR="0068142D" w:rsidRPr="0026145B" w:rsidTr="00466B9B">
        <w:trPr>
          <w:trHeight w:val="397"/>
        </w:trPr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</w:tr>
      <w:tr w:rsidR="0068142D" w:rsidRPr="0026145B" w:rsidTr="00466B9B">
        <w:trPr>
          <w:trHeight w:val="397"/>
        </w:trPr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</w:p>
        </w:tc>
      </w:tr>
    </w:tbl>
    <w:p w:rsidR="0068142D" w:rsidRPr="0026145B" w:rsidRDefault="0068142D" w:rsidP="0068142D">
      <w:pPr>
        <w:spacing w:before="120" w:after="120"/>
        <w:rPr>
          <w:b/>
          <w:bCs/>
        </w:rPr>
      </w:pPr>
      <w:r w:rsidRPr="0026145B">
        <w:rPr>
          <w:b/>
          <w:bCs/>
        </w:rPr>
        <w:lastRenderedPageBreak/>
        <w:t xml:space="preserve">4. </w:t>
      </w:r>
      <w:r w:rsidR="00466B9B" w:rsidRPr="0026145B">
        <w:rPr>
          <w:b/>
          <w:bCs/>
        </w:rPr>
        <w:t>Просјечна</w:t>
      </w:r>
      <w:r w:rsidRPr="0026145B">
        <w:rPr>
          <w:b/>
          <w:bCs/>
        </w:rPr>
        <w:t xml:space="preserve"> </w:t>
      </w:r>
      <w:r w:rsidR="00466B9B" w:rsidRPr="0026145B">
        <w:rPr>
          <w:b/>
          <w:bCs/>
        </w:rPr>
        <w:t>оцјена</w:t>
      </w:r>
      <w:r w:rsidRPr="0026145B">
        <w:rPr>
          <w:b/>
          <w:bCs/>
        </w:rPr>
        <w:t xml:space="preserve"> </w:t>
      </w:r>
      <w:r w:rsidR="00466B9B" w:rsidRPr="0026145B">
        <w:rPr>
          <w:b/>
          <w:bCs/>
        </w:rPr>
        <w:t>током</w:t>
      </w:r>
      <w:r w:rsidRPr="0026145B">
        <w:rPr>
          <w:b/>
          <w:bCs/>
        </w:rPr>
        <w:t xml:space="preserve"> </w:t>
      </w:r>
      <w:r w:rsidR="00466B9B" w:rsidRPr="0026145B">
        <w:rPr>
          <w:b/>
          <w:bCs/>
        </w:rPr>
        <w:t>студија</w:t>
      </w:r>
      <w:r w:rsidRPr="0026145B">
        <w:rPr>
          <w:b/>
          <w:bCs/>
        </w:rPr>
        <w:t>____________________________________________</w:t>
      </w:r>
    </w:p>
    <w:p w:rsidR="0068142D" w:rsidRPr="0026145B" w:rsidRDefault="0068142D" w:rsidP="0068142D">
      <w:pPr>
        <w:jc w:val="both"/>
        <w:rPr>
          <w:lang w:eastAsia="en-US"/>
        </w:rPr>
      </w:pPr>
    </w:p>
    <w:p w:rsidR="0068142D" w:rsidRPr="0026145B" w:rsidRDefault="0068142D" w:rsidP="0068142D">
      <w:pPr>
        <w:spacing w:before="120" w:after="120"/>
        <w:rPr>
          <w:b/>
          <w:bCs/>
        </w:rPr>
      </w:pPr>
      <w:r w:rsidRPr="0026145B">
        <w:rPr>
          <w:b/>
          <w:bCs/>
        </w:rPr>
        <w:t xml:space="preserve">5. </w:t>
      </w:r>
      <w:r w:rsidR="00466B9B" w:rsidRPr="0026145B">
        <w:rPr>
          <w:b/>
          <w:bCs/>
        </w:rPr>
        <w:t>Националност</w:t>
      </w:r>
      <w:r w:rsidRPr="0026145B">
        <w:rPr>
          <w:b/>
          <w:bCs/>
        </w:rPr>
        <w:t xml:space="preserve"> (</w:t>
      </w:r>
      <w:r w:rsidR="00466B9B" w:rsidRPr="0026145B">
        <w:rPr>
          <w:b/>
          <w:bCs/>
        </w:rPr>
        <w:t>кандидат</w:t>
      </w:r>
      <w:r w:rsidRPr="0026145B">
        <w:rPr>
          <w:b/>
          <w:bCs/>
        </w:rPr>
        <w:t xml:space="preserve"> </w:t>
      </w:r>
      <w:r w:rsidR="00466B9B" w:rsidRPr="0026145B">
        <w:rPr>
          <w:b/>
          <w:bCs/>
        </w:rPr>
        <w:t>се</w:t>
      </w:r>
      <w:r w:rsidRPr="0026145B">
        <w:rPr>
          <w:b/>
          <w:bCs/>
        </w:rPr>
        <w:t xml:space="preserve"> </w:t>
      </w:r>
      <w:r w:rsidR="00466B9B" w:rsidRPr="0026145B">
        <w:rPr>
          <w:b/>
          <w:bCs/>
        </w:rPr>
        <w:t>изјашњава</w:t>
      </w:r>
      <w:r w:rsidRPr="0026145B">
        <w:rPr>
          <w:b/>
          <w:bCs/>
        </w:rPr>
        <w:t xml:space="preserve"> </w:t>
      </w:r>
      <w:r w:rsidR="00466B9B" w:rsidRPr="0026145B">
        <w:rPr>
          <w:b/>
          <w:bCs/>
        </w:rPr>
        <w:t>добровољно</w:t>
      </w:r>
      <w:r w:rsidRPr="0026145B">
        <w:rPr>
          <w:b/>
          <w:bCs/>
        </w:rPr>
        <w:t>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1559"/>
        <w:gridCol w:w="1701"/>
        <w:gridCol w:w="2552"/>
      </w:tblGrid>
      <w:tr w:rsidR="0068142D" w:rsidRPr="0026145B" w:rsidTr="00466B9B">
        <w:tc>
          <w:tcPr>
            <w:tcW w:w="1809" w:type="dxa"/>
          </w:tcPr>
          <w:p w:rsidR="0068142D" w:rsidRPr="0026145B" w:rsidRDefault="00466B9B" w:rsidP="0068142D">
            <w:pPr>
              <w:numPr>
                <w:ilvl w:val="0"/>
                <w:numId w:val="6"/>
              </w:numPr>
              <w:tabs>
                <w:tab w:val="left" w:pos="720"/>
              </w:tabs>
              <w:snapToGrid w:val="0"/>
              <w:spacing w:before="120"/>
              <w:jc w:val="both"/>
            </w:pPr>
            <w:r w:rsidRPr="0026145B">
              <w:t>Бошњак</w:t>
            </w:r>
          </w:p>
        </w:tc>
        <w:tc>
          <w:tcPr>
            <w:tcW w:w="1843" w:type="dxa"/>
          </w:tcPr>
          <w:p w:rsidR="0068142D" w:rsidRPr="0026145B" w:rsidRDefault="00466B9B" w:rsidP="0068142D">
            <w:pPr>
              <w:numPr>
                <w:ilvl w:val="0"/>
                <w:numId w:val="6"/>
              </w:numPr>
              <w:tabs>
                <w:tab w:val="left" w:pos="720"/>
              </w:tabs>
              <w:snapToGrid w:val="0"/>
              <w:spacing w:before="120"/>
            </w:pPr>
            <w:r w:rsidRPr="0026145B">
              <w:t>Србин</w:t>
            </w:r>
          </w:p>
        </w:tc>
        <w:tc>
          <w:tcPr>
            <w:tcW w:w="1559" w:type="dxa"/>
          </w:tcPr>
          <w:p w:rsidR="0068142D" w:rsidRPr="0026145B" w:rsidRDefault="00466B9B" w:rsidP="0068142D">
            <w:pPr>
              <w:numPr>
                <w:ilvl w:val="0"/>
                <w:numId w:val="6"/>
              </w:numPr>
              <w:tabs>
                <w:tab w:val="left" w:pos="720"/>
              </w:tabs>
              <w:snapToGrid w:val="0"/>
              <w:spacing w:before="120"/>
            </w:pPr>
            <w:r w:rsidRPr="0026145B">
              <w:t>Хрват</w:t>
            </w:r>
          </w:p>
        </w:tc>
        <w:tc>
          <w:tcPr>
            <w:tcW w:w="1701" w:type="dxa"/>
          </w:tcPr>
          <w:p w:rsidR="0068142D" w:rsidRPr="0026145B" w:rsidRDefault="00466B9B" w:rsidP="0068142D">
            <w:pPr>
              <w:numPr>
                <w:ilvl w:val="0"/>
                <w:numId w:val="6"/>
              </w:numPr>
              <w:tabs>
                <w:tab w:val="left" w:pos="720"/>
              </w:tabs>
              <w:snapToGrid w:val="0"/>
              <w:spacing w:before="120"/>
            </w:pPr>
            <w:r w:rsidRPr="0026145B">
              <w:t>Остали</w:t>
            </w:r>
          </w:p>
        </w:tc>
        <w:tc>
          <w:tcPr>
            <w:tcW w:w="2552" w:type="dxa"/>
          </w:tcPr>
          <w:p w:rsidR="0068142D" w:rsidRPr="0026145B" w:rsidRDefault="00466B9B" w:rsidP="0068142D">
            <w:pPr>
              <w:numPr>
                <w:ilvl w:val="0"/>
                <w:numId w:val="6"/>
              </w:numPr>
              <w:tabs>
                <w:tab w:val="left" w:pos="720"/>
              </w:tabs>
              <w:snapToGrid w:val="0"/>
              <w:spacing w:before="120"/>
            </w:pPr>
            <w:r w:rsidRPr="0026145B">
              <w:t>Неопредијељен</w:t>
            </w:r>
          </w:p>
        </w:tc>
      </w:tr>
    </w:tbl>
    <w:p w:rsidR="0068142D" w:rsidRPr="0026145B" w:rsidRDefault="0068142D" w:rsidP="0068142D">
      <w:pPr>
        <w:spacing w:before="120" w:after="120"/>
        <w:jc w:val="both"/>
        <w:rPr>
          <w:rFonts w:ascii="Arial" w:hAnsi="Arial" w:cs="Arial"/>
          <w:bCs/>
          <w:sz w:val="20"/>
        </w:rPr>
      </w:pPr>
      <w:r w:rsidRPr="0026145B">
        <w:rPr>
          <w:b/>
          <w:bCs/>
        </w:rPr>
        <w:t xml:space="preserve">6. </w:t>
      </w:r>
      <w:r w:rsidR="00466B9B" w:rsidRPr="0026145B">
        <w:rPr>
          <w:b/>
          <w:bCs/>
        </w:rPr>
        <w:t>Радно</w:t>
      </w:r>
      <w:r w:rsidRPr="0026145B">
        <w:rPr>
          <w:b/>
          <w:bCs/>
        </w:rPr>
        <w:t xml:space="preserve"> </w:t>
      </w:r>
      <w:r w:rsidR="00466B9B" w:rsidRPr="0026145B">
        <w:rPr>
          <w:b/>
          <w:bCs/>
        </w:rPr>
        <w:t>искуство</w:t>
      </w:r>
      <w:r w:rsidRPr="0026145B">
        <w:rPr>
          <w:rFonts w:ascii="Arial" w:hAnsi="Arial" w:cs="Arial"/>
          <w:b/>
          <w:bCs/>
          <w:sz w:val="16"/>
        </w:rPr>
        <w:t xml:space="preserve"> </w:t>
      </w:r>
      <w:r w:rsidRPr="0026145B">
        <w:rPr>
          <w:sz w:val="16"/>
          <w:szCs w:val="16"/>
        </w:rPr>
        <w:t>(</w:t>
      </w:r>
      <w:r w:rsidR="00466B9B" w:rsidRPr="0026145B">
        <w:rPr>
          <w:sz w:val="20"/>
          <w:szCs w:val="20"/>
        </w:rPr>
        <w:t>почевши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од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Вашег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садашњег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или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посљедњег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радног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мјеста</w:t>
      </w:r>
      <w:r w:rsidRPr="0026145B">
        <w:rPr>
          <w:sz w:val="20"/>
          <w:szCs w:val="20"/>
        </w:rPr>
        <w:t xml:space="preserve">, </w:t>
      </w:r>
      <w:r w:rsidR="00466B9B" w:rsidRPr="0026145B">
        <w:rPr>
          <w:sz w:val="20"/>
          <w:szCs w:val="20"/>
        </w:rPr>
        <w:t>наведите</w:t>
      </w:r>
      <w:r w:rsidRPr="0026145B">
        <w:rPr>
          <w:sz w:val="20"/>
          <w:szCs w:val="20"/>
        </w:rPr>
        <w:t xml:space="preserve">, </w:t>
      </w:r>
      <w:r w:rsidR="00466B9B" w:rsidRPr="0026145B">
        <w:rPr>
          <w:sz w:val="20"/>
          <w:szCs w:val="20"/>
        </w:rPr>
        <w:t>идући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уназад</w:t>
      </w:r>
      <w:r w:rsidRPr="0026145B">
        <w:rPr>
          <w:sz w:val="20"/>
          <w:szCs w:val="20"/>
        </w:rPr>
        <w:t xml:space="preserve">, </w:t>
      </w:r>
      <w:r w:rsidR="00466B9B" w:rsidRPr="0026145B">
        <w:rPr>
          <w:sz w:val="20"/>
          <w:szCs w:val="20"/>
        </w:rPr>
        <w:t>свако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радно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мјесто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на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којем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сте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радили</w:t>
      </w:r>
      <w:r w:rsidRPr="0026145B">
        <w:rPr>
          <w:sz w:val="20"/>
          <w:szCs w:val="20"/>
        </w:rPr>
        <w:t>/</w:t>
      </w:r>
      <w:r w:rsidR="00466B9B" w:rsidRPr="0026145B">
        <w:rPr>
          <w:sz w:val="20"/>
          <w:szCs w:val="20"/>
        </w:rPr>
        <w:t>били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професионално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ангаж</w:t>
      </w:r>
      <w:r w:rsidR="00431D93" w:rsidRPr="0026145B">
        <w:rPr>
          <w:sz w:val="20"/>
          <w:szCs w:val="20"/>
        </w:rPr>
        <w:t>овани</w:t>
      </w:r>
      <w:r w:rsidRPr="0026145B">
        <w:rPr>
          <w:sz w:val="20"/>
          <w:szCs w:val="20"/>
        </w:rPr>
        <w:t xml:space="preserve">. </w:t>
      </w:r>
      <w:r w:rsidR="00466B9B" w:rsidRPr="0026145B">
        <w:rPr>
          <w:sz w:val="20"/>
          <w:szCs w:val="20"/>
        </w:rPr>
        <w:t>За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свако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од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њих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користите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засебну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рубрику</w:t>
      </w:r>
      <w:r w:rsidRPr="0026145B">
        <w:rPr>
          <w:sz w:val="20"/>
          <w:szCs w:val="20"/>
        </w:rPr>
        <w:t xml:space="preserve">. </w:t>
      </w:r>
      <w:r w:rsidR="00466B9B" w:rsidRPr="0026145B">
        <w:rPr>
          <w:sz w:val="20"/>
          <w:szCs w:val="20"/>
        </w:rPr>
        <w:t>Уколико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требате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више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мјеста</w:t>
      </w:r>
      <w:r w:rsidRPr="0026145B">
        <w:rPr>
          <w:sz w:val="20"/>
          <w:szCs w:val="20"/>
        </w:rPr>
        <w:t xml:space="preserve">, </w:t>
      </w:r>
      <w:r w:rsidR="00466B9B" w:rsidRPr="0026145B">
        <w:rPr>
          <w:sz w:val="20"/>
          <w:szCs w:val="20"/>
        </w:rPr>
        <w:t>молимо</w:t>
      </w:r>
      <w:r w:rsidRPr="0026145B">
        <w:rPr>
          <w:sz w:val="20"/>
          <w:szCs w:val="20"/>
        </w:rPr>
        <w:t xml:space="preserve">, </w:t>
      </w:r>
      <w:r w:rsidR="00466B9B" w:rsidRPr="0026145B">
        <w:rPr>
          <w:sz w:val="20"/>
          <w:szCs w:val="20"/>
        </w:rPr>
        <w:t>користите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додатни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лист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папира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или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у</w:t>
      </w:r>
      <w:r w:rsidR="00431D93" w:rsidRPr="0026145B">
        <w:rPr>
          <w:sz w:val="20"/>
          <w:szCs w:val="20"/>
        </w:rPr>
        <w:t xml:space="preserve"> в</w:t>
      </w:r>
      <w:r w:rsidR="00466B9B" w:rsidRPr="0026145B">
        <w:rPr>
          <w:sz w:val="20"/>
          <w:szCs w:val="20"/>
        </w:rPr>
        <w:t>орду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додајте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табеле</w:t>
      </w:r>
      <w:r w:rsidRPr="0026145B">
        <w:rPr>
          <w:sz w:val="16"/>
          <w:szCs w:val="16"/>
        </w:rPr>
        <w:t>)</w:t>
      </w:r>
      <w:r w:rsidRPr="0026145B">
        <w:rPr>
          <w:bCs/>
          <w:sz w:val="16"/>
          <w:szCs w:val="16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7"/>
        <w:gridCol w:w="2268"/>
        <w:gridCol w:w="2268"/>
        <w:gridCol w:w="4394"/>
      </w:tblGrid>
      <w:tr w:rsidR="0068142D" w:rsidRPr="0026145B" w:rsidTr="00466B9B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rPr>
                <w:b/>
                <w:bCs/>
              </w:rPr>
            </w:pPr>
            <w:r w:rsidRPr="0026145B">
              <w:rPr>
                <w:b/>
                <w:bCs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Од</w:t>
            </w:r>
            <w:r w:rsidR="0068142D" w:rsidRPr="0026145B">
              <w:t xml:space="preserve"> (</w:t>
            </w:r>
            <w:r w:rsidRPr="0026145B">
              <w:t>мјесец</w:t>
            </w:r>
            <w:r w:rsidR="0068142D" w:rsidRPr="0026145B">
              <w:t xml:space="preserve">, </w:t>
            </w:r>
            <w:r w:rsidRPr="0026145B">
              <w:t>година</w:t>
            </w:r>
            <w:r w:rsidR="0068142D" w:rsidRPr="0026145B">
              <w:t>):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До</w:t>
            </w:r>
            <w:r w:rsidR="0068142D" w:rsidRPr="0026145B">
              <w:t xml:space="preserve"> (</w:t>
            </w:r>
            <w:r w:rsidRPr="0026145B">
              <w:t>мјесец</w:t>
            </w:r>
            <w:r w:rsidR="0068142D" w:rsidRPr="0026145B">
              <w:t xml:space="preserve">, </w:t>
            </w:r>
            <w:r w:rsidRPr="0026145B">
              <w:t>година</w:t>
            </w:r>
            <w:r w:rsidR="0068142D" w:rsidRPr="0026145B">
              <w:t>):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Тачан</w:t>
            </w:r>
            <w:r w:rsidR="0068142D" w:rsidRPr="0026145B">
              <w:t xml:space="preserve"> </w:t>
            </w:r>
            <w:r w:rsidRPr="0026145B">
              <w:t>назив</w:t>
            </w:r>
            <w:r w:rsidR="0068142D" w:rsidRPr="0026145B">
              <w:t xml:space="preserve"> </w:t>
            </w:r>
            <w:r w:rsidRPr="0026145B">
              <w:t>Вашег</w:t>
            </w:r>
            <w:r w:rsidR="0068142D" w:rsidRPr="0026145B">
              <w:t xml:space="preserve"> </w:t>
            </w:r>
            <w:r w:rsidRPr="0026145B">
              <w:t>радног</w:t>
            </w:r>
            <w:r w:rsidR="0068142D" w:rsidRPr="0026145B">
              <w:t xml:space="preserve"> </w:t>
            </w:r>
            <w:r w:rsidRPr="0026145B">
              <w:t>мјеста</w:t>
            </w:r>
            <w:r w:rsidR="0068142D" w:rsidRPr="0026145B">
              <w:t>:</w:t>
            </w:r>
          </w:p>
          <w:p w:rsidR="0068142D" w:rsidRPr="0026145B" w:rsidRDefault="0068142D" w:rsidP="0068142D"/>
          <w:p w:rsidR="0068142D" w:rsidRPr="0026145B" w:rsidRDefault="0068142D" w:rsidP="0068142D"/>
        </w:tc>
      </w:tr>
      <w:tr w:rsidR="0068142D" w:rsidRPr="0026145B" w:rsidTr="00466B9B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Назив</w:t>
            </w:r>
            <w:r w:rsidR="0068142D" w:rsidRPr="0026145B">
              <w:t xml:space="preserve"> </w:t>
            </w:r>
            <w:r w:rsidRPr="0026145B">
              <w:t>послодавца</w:t>
            </w:r>
            <w:r w:rsidR="0068142D" w:rsidRPr="0026145B">
              <w:t xml:space="preserve"> (</w:t>
            </w:r>
            <w:r w:rsidRPr="0026145B">
              <w:t>установа</w:t>
            </w:r>
            <w:r w:rsidR="0068142D" w:rsidRPr="0026145B">
              <w:t xml:space="preserve">, </w:t>
            </w:r>
            <w:r w:rsidRPr="0026145B">
              <w:t>предузеће</w:t>
            </w:r>
            <w:r w:rsidR="0068142D" w:rsidRPr="0026145B">
              <w:t>):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Врста</w:t>
            </w:r>
            <w:r w:rsidR="0068142D" w:rsidRPr="0026145B">
              <w:t xml:space="preserve"> </w:t>
            </w:r>
            <w:r w:rsidRPr="0026145B">
              <w:t>посла</w:t>
            </w:r>
            <w:r w:rsidR="0068142D" w:rsidRPr="0026145B">
              <w:t>:</w:t>
            </w:r>
          </w:p>
          <w:p w:rsidR="0068142D" w:rsidRPr="0026145B" w:rsidRDefault="0068142D" w:rsidP="0068142D"/>
        </w:tc>
      </w:tr>
      <w:tr w:rsidR="0068142D" w:rsidRPr="0026145B" w:rsidTr="00466B9B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Адреса</w:t>
            </w:r>
            <w:r w:rsidR="0068142D" w:rsidRPr="0026145B">
              <w:t xml:space="preserve"> </w:t>
            </w:r>
            <w:r w:rsidRPr="0026145B">
              <w:t>послодавца</w:t>
            </w:r>
            <w:r w:rsidR="0068142D" w:rsidRPr="0026145B">
              <w:t xml:space="preserve"> (</w:t>
            </w:r>
            <w:r w:rsidRPr="0026145B">
              <w:t>установа</w:t>
            </w:r>
            <w:r w:rsidR="0068142D" w:rsidRPr="0026145B">
              <w:t xml:space="preserve">, </w:t>
            </w:r>
            <w:r w:rsidRPr="0026145B">
              <w:t>предузеће</w:t>
            </w:r>
            <w:r w:rsidR="0068142D" w:rsidRPr="0026145B">
              <w:t>):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Име</w:t>
            </w:r>
            <w:r w:rsidR="0068142D" w:rsidRPr="0026145B">
              <w:t xml:space="preserve"> </w:t>
            </w:r>
            <w:r w:rsidRPr="0026145B">
              <w:t>претпостављеног</w:t>
            </w:r>
            <w:r w:rsidR="0068142D" w:rsidRPr="0026145B">
              <w:t>:</w:t>
            </w:r>
          </w:p>
          <w:p w:rsidR="0068142D" w:rsidRPr="0026145B" w:rsidRDefault="0068142D" w:rsidP="0068142D"/>
        </w:tc>
      </w:tr>
      <w:tr w:rsidR="0068142D" w:rsidRPr="0026145B" w:rsidTr="00466B9B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Број</w:t>
            </w:r>
            <w:r w:rsidR="0068142D" w:rsidRPr="0026145B">
              <w:t xml:space="preserve"> </w:t>
            </w:r>
            <w:r w:rsidRPr="0026145B">
              <w:t>Ваших</w:t>
            </w:r>
            <w:r w:rsidR="0068142D" w:rsidRPr="0026145B">
              <w:t xml:space="preserve"> </w:t>
            </w:r>
            <w:r w:rsidRPr="0026145B">
              <w:t>подређених</w:t>
            </w:r>
            <w:r w:rsidR="0068142D" w:rsidRPr="0026145B">
              <w:t>: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Разлози</w:t>
            </w:r>
            <w:r w:rsidR="0068142D" w:rsidRPr="0026145B">
              <w:t xml:space="preserve"> </w:t>
            </w:r>
            <w:r w:rsidRPr="0026145B">
              <w:t>због</w:t>
            </w:r>
            <w:r w:rsidR="0068142D" w:rsidRPr="0026145B">
              <w:t xml:space="preserve"> </w:t>
            </w:r>
            <w:r w:rsidRPr="0026145B">
              <w:t>којих</w:t>
            </w:r>
            <w:r w:rsidR="0068142D" w:rsidRPr="0026145B">
              <w:t xml:space="preserve"> </w:t>
            </w:r>
            <w:r w:rsidRPr="0026145B">
              <w:t>сте</w:t>
            </w:r>
            <w:r w:rsidR="0068142D" w:rsidRPr="0026145B">
              <w:t xml:space="preserve"> </w:t>
            </w:r>
            <w:r w:rsidRPr="0026145B">
              <w:t>напустили</w:t>
            </w:r>
            <w:r w:rsidR="0068142D" w:rsidRPr="0026145B">
              <w:t xml:space="preserve"> </w:t>
            </w:r>
            <w:r w:rsidRPr="0026145B">
              <w:t>посао</w:t>
            </w:r>
            <w:r w:rsidR="0068142D" w:rsidRPr="0026145B">
              <w:t>:</w:t>
            </w:r>
          </w:p>
          <w:p w:rsidR="0068142D" w:rsidRPr="0026145B" w:rsidRDefault="0068142D" w:rsidP="0068142D"/>
        </w:tc>
      </w:tr>
      <w:tr w:rsidR="0068142D" w:rsidRPr="0026145B" w:rsidTr="00466B9B">
        <w:trPr>
          <w:trHeight w:val="567"/>
        </w:trPr>
        <w:tc>
          <w:tcPr>
            <w:tcW w:w="93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Опис</w:t>
            </w:r>
            <w:r w:rsidR="0068142D" w:rsidRPr="0026145B">
              <w:t xml:space="preserve"> </w:t>
            </w:r>
            <w:r w:rsidRPr="0026145B">
              <w:t>радних</w:t>
            </w:r>
            <w:r w:rsidR="0068142D" w:rsidRPr="0026145B">
              <w:t xml:space="preserve"> </w:t>
            </w:r>
            <w:r w:rsidRPr="0026145B">
              <w:t>дужности</w:t>
            </w:r>
            <w:r w:rsidR="0068142D" w:rsidRPr="0026145B">
              <w:t>:</w:t>
            </w:r>
          </w:p>
          <w:p w:rsidR="0068142D" w:rsidRPr="0026145B" w:rsidRDefault="0068142D" w:rsidP="0068142D"/>
          <w:p w:rsidR="0068142D" w:rsidRPr="0026145B" w:rsidRDefault="0068142D" w:rsidP="0068142D"/>
        </w:tc>
      </w:tr>
    </w:tbl>
    <w:p w:rsidR="0068142D" w:rsidRPr="0026145B" w:rsidRDefault="0068142D" w:rsidP="0068142D">
      <w:pPr>
        <w:spacing w:before="120"/>
        <w:rPr>
          <w:rFonts w:ascii="Arial" w:hAnsi="Arial" w:cs="Arial"/>
          <w:b/>
          <w:bCs/>
          <w:sz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7"/>
        <w:gridCol w:w="2268"/>
        <w:gridCol w:w="2268"/>
        <w:gridCol w:w="4365"/>
      </w:tblGrid>
      <w:tr w:rsidR="0068142D" w:rsidRPr="0026145B" w:rsidTr="00466B9B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rPr>
                <w:b/>
                <w:bCs/>
              </w:rPr>
            </w:pPr>
            <w:r w:rsidRPr="0026145B">
              <w:rPr>
                <w:b/>
                <w:bCs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Од</w:t>
            </w:r>
            <w:r w:rsidR="0068142D" w:rsidRPr="0026145B">
              <w:t xml:space="preserve"> (</w:t>
            </w:r>
            <w:r w:rsidRPr="0026145B">
              <w:t>мјесец</w:t>
            </w:r>
            <w:r w:rsidR="0068142D" w:rsidRPr="0026145B">
              <w:t xml:space="preserve">, </w:t>
            </w:r>
            <w:r w:rsidRPr="0026145B">
              <w:t>година</w:t>
            </w:r>
            <w:r w:rsidR="0068142D" w:rsidRPr="0026145B">
              <w:t>):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До</w:t>
            </w:r>
            <w:r w:rsidR="0068142D" w:rsidRPr="0026145B">
              <w:t xml:space="preserve"> (</w:t>
            </w:r>
            <w:r w:rsidRPr="0026145B">
              <w:t>мјесец</w:t>
            </w:r>
            <w:r w:rsidR="0068142D" w:rsidRPr="0026145B">
              <w:t xml:space="preserve">, </w:t>
            </w:r>
            <w:r w:rsidRPr="0026145B">
              <w:t>година</w:t>
            </w:r>
            <w:r w:rsidR="0068142D" w:rsidRPr="0026145B">
              <w:t>):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Тачан</w:t>
            </w:r>
            <w:r w:rsidR="0068142D" w:rsidRPr="0026145B">
              <w:t xml:space="preserve"> </w:t>
            </w:r>
            <w:r w:rsidRPr="0026145B">
              <w:t>назив</w:t>
            </w:r>
            <w:r w:rsidR="0068142D" w:rsidRPr="0026145B">
              <w:t xml:space="preserve"> </w:t>
            </w:r>
            <w:r w:rsidRPr="0026145B">
              <w:t>Вашег</w:t>
            </w:r>
            <w:r w:rsidR="0068142D" w:rsidRPr="0026145B">
              <w:t xml:space="preserve"> </w:t>
            </w:r>
            <w:r w:rsidRPr="0026145B">
              <w:t>радног</w:t>
            </w:r>
            <w:r w:rsidR="0068142D" w:rsidRPr="0026145B">
              <w:t xml:space="preserve"> </w:t>
            </w:r>
            <w:r w:rsidRPr="0026145B">
              <w:t>мјеста</w:t>
            </w:r>
            <w:r w:rsidR="0068142D" w:rsidRPr="0026145B">
              <w:t>:</w:t>
            </w:r>
          </w:p>
          <w:p w:rsidR="0068142D" w:rsidRPr="0026145B" w:rsidRDefault="0068142D" w:rsidP="0068142D"/>
          <w:p w:rsidR="0068142D" w:rsidRPr="0026145B" w:rsidRDefault="0068142D" w:rsidP="0068142D"/>
        </w:tc>
      </w:tr>
      <w:tr w:rsidR="0068142D" w:rsidRPr="0026145B" w:rsidTr="00466B9B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Назив</w:t>
            </w:r>
            <w:r w:rsidR="0068142D" w:rsidRPr="0026145B">
              <w:t xml:space="preserve"> </w:t>
            </w:r>
            <w:r w:rsidRPr="0026145B">
              <w:t>послодавца</w:t>
            </w:r>
            <w:r w:rsidR="0068142D" w:rsidRPr="0026145B">
              <w:t xml:space="preserve"> (</w:t>
            </w:r>
            <w:r w:rsidRPr="0026145B">
              <w:t>установа</w:t>
            </w:r>
            <w:r w:rsidR="0068142D" w:rsidRPr="0026145B">
              <w:t xml:space="preserve">, </w:t>
            </w:r>
            <w:r w:rsidRPr="0026145B">
              <w:t>предузеће</w:t>
            </w:r>
            <w:r w:rsidR="0068142D" w:rsidRPr="0026145B">
              <w:t>):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Врста</w:t>
            </w:r>
            <w:r w:rsidR="0068142D" w:rsidRPr="0026145B">
              <w:t xml:space="preserve"> </w:t>
            </w:r>
            <w:r w:rsidRPr="0026145B">
              <w:t>посла</w:t>
            </w:r>
            <w:r w:rsidR="0068142D" w:rsidRPr="0026145B">
              <w:t>:</w:t>
            </w:r>
          </w:p>
          <w:p w:rsidR="0068142D" w:rsidRPr="0026145B" w:rsidRDefault="0068142D" w:rsidP="0068142D"/>
        </w:tc>
      </w:tr>
      <w:tr w:rsidR="0068142D" w:rsidRPr="0026145B" w:rsidTr="00466B9B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Адреса</w:t>
            </w:r>
            <w:r w:rsidR="0068142D" w:rsidRPr="0026145B">
              <w:t xml:space="preserve"> </w:t>
            </w:r>
            <w:r w:rsidRPr="0026145B">
              <w:t>послодавца</w:t>
            </w:r>
            <w:r w:rsidR="0068142D" w:rsidRPr="0026145B">
              <w:t xml:space="preserve"> (</w:t>
            </w:r>
            <w:r w:rsidRPr="0026145B">
              <w:t>установа</w:t>
            </w:r>
            <w:r w:rsidR="0068142D" w:rsidRPr="0026145B">
              <w:t xml:space="preserve">, </w:t>
            </w:r>
            <w:r w:rsidRPr="0026145B">
              <w:t>предузеће</w:t>
            </w:r>
            <w:r w:rsidR="0068142D" w:rsidRPr="0026145B">
              <w:t>):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Име</w:t>
            </w:r>
            <w:r w:rsidR="0068142D" w:rsidRPr="0026145B">
              <w:t xml:space="preserve"> </w:t>
            </w:r>
            <w:r w:rsidRPr="0026145B">
              <w:t>претпостављеног</w:t>
            </w:r>
            <w:r w:rsidR="0068142D" w:rsidRPr="0026145B">
              <w:t>:</w:t>
            </w:r>
          </w:p>
          <w:p w:rsidR="0068142D" w:rsidRPr="0026145B" w:rsidRDefault="0068142D" w:rsidP="0068142D"/>
        </w:tc>
      </w:tr>
      <w:tr w:rsidR="0068142D" w:rsidRPr="0026145B" w:rsidTr="00466B9B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Број</w:t>
            </w:r>
            <w:r w:rsidR="0068142D" w:rsidRPr="0026145B">
              <w:t xml:space="preserve"> </w:t>
            </w:r>
            <w:r w:rsidRPr="0026145B">
              <w:t>Ваших</w:t>
            </w:r>
            <w:r w:rsidR="0068142D" w:rsidRPr="0026145B">
              <w:t xml:space="preserve"> </w:t>
            </w:r>
            <w:r w:rsidRPr="0026145B">
              <w:t>подређених</w:t>
            </w:r>
            <w:r w:rsidR="0068142D" w:rsidRPr="0026145B">
              <w:t>: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Разлози</w:t>
            </w:r>
            <w:r w:rsidR="0068142D" w:rsidRPr="0026145B">
              <w:t xml:space="preserve"> </w:t>
            </w:r>
            <w:r w:rsidRPr="0026145B">
              <w:t>због</w:t>
            </w:r>
            <w:r w:rsidR="0068142D" w:rsidRPr="0026145B">
              <w:t xml:space="preserve"> </w:t>
            </w:r>
            <w:r w:rsidRPr="0026145B">
              <w:t>којих</w:t>
            </w:r>
            <w:r w:rsidR="0068142D" w:rsidRPr="0026145B">
              <w:t xml:space="preserve"> </w:t>
            </w:r>
            <w:r w:rsidRPr="0026145B">
              <w:t>сте</w:t>
            </w:r>
            <w:r w:rsidR="0068142D" w:rsidRPr="0026145B">
              <w:t xml:space="preserve"> </w:t>
            </w:r>
            <w:r w:rsidRPr="0026145B">
              <w:t>напустили</w:t>
            </w:r>
            <w:r w:rsidR="0068142D" w:rsidRPr="0026145B">
              <w:t xml:space="preserve"> </w:t>
            </w:r>
            <w:r w:rsidRPr="0026145B">
              <w:t>посао</w:t>
            </w:r>
            <w:r w:rsidR="0068142D" w:rsidRPr="0026145B">
              <w:t>:</w:t>
            </w:r>
          </w:p>
          <w:p w:rsidR="0068142D" w:rsidRPr="0026145B" w:rsidRDefault="0068142D" w:rsidP="0068142D"/>
        </w:tc>
      </w:tr>
      <w:tr w:rsidR="0068142D" w:rsidRPr="0026145B" w:rsidTr="00466B9B">
        <w:trPr>
          <w:trHeight w:val="567"/>
        </w:trPr>
        <w:tc>
          <w:tcPr>
            <w:tcW w:w="92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Опис</w:t>
            </w:r>
            <w:r w:rsidR="0068142D" w:rsidRPr="0026145B">
              <w:t xml:space="preserve"> </w:t>
            </w:r>
            <w:r w:rsidRPr="0026145B">
              <w:t>радних</w:t>
            </w:r>
            <w:r w:rsidR="0068142D" w:rsidRPr="0026145B">
              <w:t xml:space="preserve"> </w:t>
            </w:r>
            <w:r w:rsidRPr="0026145B">
              <w:t>дужности</w:t>
            </w:r>
            <w:r w:rsidR="0068142D" w:rsidRPr="0026145B">
              <w:t>:</w:t>
            </w:r>
          </w:p>
          <w:p w:rsidR="0068142D" w:rsidRPr="0026145B" w:rsidRDefault="0068142D" w:rsidP="0068142D">
            <w:pPr>
              <w:snapToGrid w:val="0"/>
            </w:pPr>
          </w:p>
          <w:p w:rsidR="0068142D" w:rsidRPr="0026145B" w:rsidRDefault="0068142D" w:rsidP="0068142D"/>
        </w:tc>
      </w:tr>
    </w:tbl>
    <w:p w:rsidR="0068142D" w:rsidRPr="0026145B" w:rsidRDefault="0068142D" w:rsidP="0068142D">
      <w:pPr>
        <w:spacing w:before="120" w:after="120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7"/>
        <w:gridCol w:w="2268"/>
        <w:gridCol w:w="2268"/>
        <w:gridCol w:w="4365"/>
      </w:tblGrid>
      <w:tr w:rsidR="0068142D" w:rsidRPr="0026145B" w:rsidTr="00466B9B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rPr>
                <w:b/>
                <w:bCs/>
              </w:rPr>
            </w:pPr>
            <w:r w:rsidRPr="0026145B">
              <w:rPr>
                <w:b/>
                <w:bCs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Од</w:t>
            </w:r>
            <w:r w:rsidR="0068142D" w:rsidRPr="0026145B">
              <w:t xml:space="preserve"> (</w:t>
            </w:r>
            <w:r w:rsidRPr="0026145B">
              <w:t>мјесец</w:t>
            </w:r>
            <w:r w:rsidR="0068142D" w:rsidRPr="0026145B">
              <w:t xml:space="preserve">, </w:t>
            </w:r>
            <w:r w:rsidRPr="0026145B">
              <w:t>година</w:t>
            </w:r>
            <w:r w:rsidR="0068142D" w:rsidRPr="0026145B">
              <w:t>):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До</w:t>
            </w:r>
            <w:r w:rsidR="0068142D" w:rsidRPr="0026145B">
              <w:t xml:space="preserve"> (</w:t>
            </w:r>
            <w:r w:rsidRPr="0026145B">
              <w:t>мјесец</w:t>
            </w:r>
            <w:r w:rsidR="0068142D" w:rsidRPr="0026145B">
              <w:t xml:space="preserve">, </w:t>
            </w:r>
            <w:r w:rsidRPr="0026145B">
              <w:t>година</w:t>
            </w:r>
            <w:r w:rsidR="0068142D" w:rsidRPr="0026145B">
              <w:t>):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Тачан</w:t>
            </w:r>
            <w:r w:rsidR="0068142D" w:rsidRPr="0026145B">
              <w:t xml:space="preserve"> </w:t>
            </w:r>
            <w:r w:rsidRPr="0026145B">
              <w:t>назив</w:t>
            </w:r>
            <w:r w:rsidR="0068142D" w:rsidRPr="0026145B">
              <w:t xml:space="preserve"> </w:t>
            </w:r>
            <w:r w:rsidRPr="0026145B">
              <w:t>Вашег</w:t>
            </w:r>
            <w:r w:rsidR="0068142D" w:rsidRPr="0026145B">
              <w:t xml:space="preserve"> </w:t>
            </w:r>
            <w:r w:rsidRPr="0026145B">
              <w:t>радног</w:t>
            </w:r>
            <w:r w:rsidR="0068142D" w:rsidRPr="0026145B">
              <w:t xml:space="preserve"> </w:t>
            </w:r>
            <w:r w:rsidRPr="0026145B">
              <w:t>мјеста</w:t>
            </w:r>
            <w:r w:rsidR="0068142D" w:rsidRPr="0026145B">
              <w:t>:</w:t>
            </w:r>
          </w:p>
          <w:p w:rsidR="0068142D" w:rsidRPr="0026145B" w:rsidRDefault="0068142D" w:rsidP="0068142D"/>
          <w:p w:rsidR="0068142D" w:rsidRPr="0026145B" w:rsidRDefault="0068142D" w:rsidP="0068142D"/>
        </w:tc>
      </w:tr>
      <w:tr w:rsidR="0068142D" w:rsidRPr="0026145B" w:rsidTr="00466B9B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Назив</w:t>
            </w:r>
            <w:r w:rsidR="0068142D" w:rsidRPr="0026145B">
              <w:t xml:space="preserve"> </w:t>
            </w:r>
            <w:r w:rsidRPr="0026145B">
              <w:t>послодавца</w:t>
            </w:r>
            <w:r w:rsidR="0068142D" w:rsidRPr="0026145B">
              <w:t xml:space="preserve"> (</w:t>
            </w:r>
            <w:r w:rsidRPr="0026145B">
              <w:t>установа</w:t>
            </w:r>
            <w:r w:rsidR="0068142D" w:rsidRPr="0026145B">
              <w:t xml:space="preserve">, </w:t>
            </w:r>
            <w:r w:rsidRPr="0026145B">
              <w:t>предузеће</w:t>
            </w:r>
            <w:r w:rsidR="0068142D" w:rsidRPr="0026145B">
              <w:t>):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Врста</w:t>
            </w:r>
            <w:r w:rsidR="0068142D" w:rsidRPr="0026145B">
              <w:t xml:space="preserve"> </w:t>
            </w:r>
            <w:r w:rsidRPr="0026145B">
              <w:t>посла</w:t>
            </w:r>
            <w:r w:rsidR="0068142D" w:rsidRPr="0026145B">
              <w:t>:</w:t>
            </w:r>
          </w:p>
          <w:p w:rsidR="0068142D" w:rsidRPr="0026145B" w:rsidRDefault="0068142D" w:rsidP="0068142D"/>
        </w:tc>
      </w:tr>
      <w:tr w:rsidR="0068142D" w:rsidRPr="0026145B" w:rsidTr="00466B9B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Адреса</w:t>
            </w:r>
            <w:r w:rsidR="0068142D" w:rsidRPr="0026145B">
              <w:t xml:space="preserve"> </w:t>
            </w:r>
            <w:r w:rsidRPr="0026145B">
              <w:t>послодавца</w:t>
            </w:r>
            <w:r w:rsidR="0068142D" w:rsidRPr="0026145B">
              <w:t xml:space="preserve"> (</w:t>
            </w:r>
            <w:r w:rsidRPr="0026145B">
              <w:t>установа</w:t>
            </w:r>
            <w:r w:rsidR="0068142D" w:rsidRPr="0026145B">
              <w:t xml:space="preserve">, </w:t>
            </w:r>
            <w:r w:rsidRPr="0026145B">
              <w:t>предузеће</w:t>
            </w:r>
            <w:r w:rsidR="0068142D" w:rsidRPr="0026145B">
              <w:t>):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Име</w:t>
            </w:r>
            <w:r w:rsidR="0068142D" w:rsidRPr="0026145B">
              <w:t xml:space="preserve"> </w:t>
            </w:r>
            <w:r w:rsidRPr="0026145B">
              <w:t>претпостављеног</w:t>
            </w:r>
            <w:r w:rsidR="0068142D" w:rsidRPr="0026145B">
              <w:t>:</w:t>
            </w:r>
          </w:p>
          <w:p w:rsidR="0068142D" w:rsidRPr="0026145B" w:rsidRDefault="0068142D" w:rsidP="0068142D"/>
        </w:tc>
      </w:tr>
      <w:tr w:rsidR="0068142D" w:rsidRPr="0026145B" w:rsidTr="00466B9B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Број</w:t>
            </w:r>
            <w:r w:rsidR="0068142D" w:rsidRPr="0026145B">
              <w:t xml:space="preserve"> </w:t>
            </w:r>
            <w:r w:rsidRPr="0026145B">
              <w:t>Ваших</w:t>
            </w:r>
            <w:r w:rsidR="0068142D" w:rsidRPr="0026145B">
              <w:t xml:space="preserve"> </w:t>
            </w:r>
            <w:r w:rsidRPr="0026145B">
              <w:t>подређених</w:t>
            </w:r>
            <w:r w:rsidR="0068142D" w:rsidRPr="0026145B">
              <w:t>: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Разлози</w:t>
            </w:r>
            <w:r w:rsidR="0068142D" w:rsidRPr="0026145B">
              <w:t xml:space="preserve"> </w:t>
            </w:r>
            <w:r w:rsidRPr="0026145B">
              <w:t>због</w:t>
            </w:r>
            <w:r w:rsidR="0068142D" w:rsidRPr="0026145B">
              <w:t xml:space="preserve"> </w:t>
            </w:r>
            <w:r w:rsidRPr="0026145B">
              <w:t>којих</w:t>
            </w:r>
            <w:r w:rsidR="0068142D" w:rsidRPr="0026145B">
              <w:t xml:space="preserve"> </w:t>
            </w:r>
            <w:r w:rsidRPr="0026145B">
              <w:t>сте</w:t>
            </w:r>
            <w:r w:rsidR="0068142D" w:rsidRPr="0026145B">
              <w:t xml:space="preserve"> </w:t>
            </w:r>
            <w:r w:rsidRPr="0026145B">
              <w:t>напустили</w:t>
            </w:r>
            <w:r w:rsidR="0068142D" w:rsidRPr="0026145B">
              <w:t xml:space="preserve"> </w:t>
            </w:r>
            <w:r w:rsidRPr="0026145B">
              <w:t>посао</w:t>
            </w:r>
            <w:r w:rsidR="0068142D" w:rsidRPr="0026145B">
              <w:t>:</w:t>
            </w:r>
          </w:p>
          <w:p w:rsidR="0068142D" w:rsidRPr="0026145B" w:rsidRDefault="0068142D" w:rsidP="0068142D"/>
        </w:tc>
      </w:tr>
      <w:tr w:rsidR="0068142D" w:rsidRPr="0026145B" w:rsidTr="00466B9B">
        <w:trPr>
          <w:trHeight w:val="567"/>
        </w:trPr>
        <w:tc>
          <w:tcPr>
            <w:tcW w:w="92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</w:pPr>
            <w:r w:rsidRPr="0026145B">
              <w:t>Опис</w:t>
            </w:r>
            <w:r w:rsidR="0068142D" w:rsidRPr="0026145B">
              <w:t xml:space="preserve"> </w:t>
            </w:r>
            <w:r w:rsidRPr="0026145B">
              <w:t>радних</w:t>
            </w:r>
            <w:r w:rsidR="0068142D" w:rsidRPr="0026145B">
              <w:t xml:space="preserve"> </w:t>
            </w:r>
            <w:r w:rsidRPr="0026145B">
              <w:t>дужности</w:t>
            </w:r>
            <w:r w:rsidR="0068142D" w:rsidRPr="0026145B">
              <w:t>:</w:t>
            </w:r>
          </w:p>
          <w:p w:rsidR="0068142D" w:rsidRPr="0026145B" w:rsidRDefault="0068142D" w:rsidP="0068142D"/>
        </w:tc>
      </w:tr>
    </w:tbl>
    <w:p w:rsidR="0068142D" w:rsidRPr="0026145B" w:rsidRDefault="0068142D" w:rsidP="0068142D">
      <w:pPr>
        <w:jc w:val="both"/>
        <w:rPr>
          <w:rFonts w:ascii="Arial" w:hAnsi="Arial" w:cs="Arial"/>
          <w:sz w:val="20"/>
        </w:rPr>
      </w:pPr>
    </w:p>
    <w:p w:rsidR="0068142D" w:rsidRPr="0026145B" w:rsidRDefault="0068142D" w:rsidP="0068142D">
      <w:pPr>
        <w:spacing w:before="120" w:after="120"/>
        <w:rPr>
          <w:b/>
          <w:bCs/>
        </w:rPr>
      </w:pPr>
      <w:r w:rsidRPr="0026145B">
        <w:rPr>
          <w:b/>
          <w:bCs/>
        </w:rPr>
        <w:lastRenderedPageBreak/>
        <w:t xml:space="preserve">7. </w:t>
      </w:r>
      <w:r w:rsidR="00466B9B" w:rsidRPr="0026145B">
        <w:rPr>
          <w:b/>
          <w:bCs/>
        </w:rPr>
        <w:t>Садашњи</w:t>
      </w:r>
      <w:r w:rsidRPr="0026145B">
        <w:rPr>
          <w:b/>
          <w:bCs/>
        </w:rPr>
        <w:t xml:space="preserve"> </w:t>
      </w:r>
      <w:r w:rsidR="00466B9B" w:rsidRPr="0026145B">
        <w:rPr>
          <w:b/>
          <w:bCs/>
        </w:rPr>
        <w:t>радно</w:t>
      </w:r>
      <w:r w:rsidRPr="0026145B">
        <w:rPr>
          <w:b/>
          <w:bCs/>
        </w:rPr>
        <w:t>-</w:t>
      </w:r>
      <w:r w:rsidR="00466B9B" w:rsidRPr="0026145B">
        <w:rPr>
          <w:b/>
          <w:bCs/>
        </w:rPr>
        <w:t>правни</w:t>
      </w:r>
      <w:r w:rsidRPr="0026145B">
        <w:rPr>
          <w:b/>
          <w:bCs/>
        </w:rPr>
        <w:t xml:space="preserve"> </w:t>
      </w:r>
      <w:r w:rsidR="00466B9B" w:rsidRPr="0026145B">
        <w:rPr>
          <w:b/>
          <w:bCs/>
        </w:rPr>
        <w:t>статус</w:t>
      </w:r>
      <w:r w:rsidRPr="0026145B">
        <w:rPr>
          <w:b/>
          <w:bCs/>
        </w:rPr>
        <w:t xml:space="preserve">: </w:t>
      </w:r>
      <w:r w:rsidR="00466B9B" w:rsidRPr="0026145B">
        <w:rPr>
          <w:b/>
          <w:bCs/>
        </w:rPr>
        <w:t>а</w:t>
      </w:r>
      <w:r w:rsidRPr="0026145B">
        <w:rPr>
          <w:b/>
          <w:bCs/>
        </w:rPr>
        <w:t xml:space="preserve">) </w:t>
      </w:r>
      <w:r w:rsidR="00466B9B" w:rsidRPr="0026145B">
        <w:rPr>
          <w:b/>
          <w:bCs/>
        </w:rPr>
        <w:t>запослен</w:t>
      </w:r>
      <w:r w:rsidRPr="0026145B">
        <w:rPr>
          <w:b/>
          <w:bCs/>
        </w:rPr>
        <w:t>/</w:t>
      </w:r>
      <w:r w:rsidR="00466B9B" w:rsidRPr="0026145B">
        <w:rPr>
          <w:b/>
          <w:bCs/>
        </w:rPr>
        <w:t>а</w:t>
      </w:r>
    </w:p>
    <w:p w:rsidR="0068142D" w:rsidRPr="0026145B" w:rsidRDefault="0068142D" w:rsidP="0068142D">
      <w:pPr>
        <w:spacing w:before="120" w:after="120"/>
        <w:ind w:left="720"/>
        <w:rPr>
          <w:b/>
          <w:bCs/>
        </w:rPr>
      </w:pPr>
      <w:r w:rsidRPr="0026145B">
        <w:rPr>
          <w:b/>
          <w:bCs/>
        </w:rPr>
        <w:t xml:space="preserve">                                         </w:t>
      </w:r>
      <w:r w:rsidR="00431D93" w:rsidRPr="0026145B">
        <w:rPr>
          <w:b/>
          <w:bCs/>
        </w:rPr>
        <w:t xml:space="preserve">      </w:t>
      </w:r>
      <w:r w:rsidRPr="0026145B">
        <w:rPr>
          <w:b/>
          <w:bCs/>
        </w:rPr>
        <w:t xml:space="preserve">   </w:t>
      </w:r>
      <w:r w:rsidR="00466B9B" w:rsidRPr="0026145B">
        <w:rPr>
          <w:b/>
          <w:bCs/>
        </w:rPr>
        <w:t>б</w:t>
      </w:r>
      <w:r w:rsidRPr="0026145B">
        <w:rPr>
          <w:b/>
          <w:bCs/>
        </w:rPr>
        <w:t xml:space="preserve">) </w:t>
      </w:r>
      <w:r w:rsidR="00466B9B" w:rsidRPr="0026145B">
        <w:rPr>
          <w:b/>
          <w:bCs/>
        </w:rPr>
        <w:t>незапослен</w:t>
      </w:r>
      <w:r w:rsidRPr="0026145B">
        <w:rPr>
          <w:b/>
          <w:bCs/>
        </w:rPr>
        <w:t>/</w:t>
      </w:r>
      <w:r w:rsidR="00466B9B" w:rsidRPr="0026145B">
        <w:rPr>
          <w:b/>
          <w:bCs/>
        </w:rPr>
        <w:t>а</w:t>
      </w:r>
    </w:p>
    <w:p w:rsidR="0068142D" w:rsidRPr="0026145B" w:rsidRDefault="0068142D" w:rsidP="0068142D">
      <w:pPr>
        <w:spacing w:before="120" w:after="120"/>
        <w:rPr>
          <w:b/>
          <w:bCs/>
        </w:rPr>
      </w:pPr>
      <w:r w:rsidRPr="0026145B">
        <w:rPr>
          <w:b/>
          <w:bCs/>
        </w:rPr>
        <w:t xml:space="preserve">8. </w:t>
      </w:r>
      <w:r w:rsidR="00466B9B" w:rsidRPr="0026145B">
        <w:rPr>
          <w:b/>
          <w:bCs/>
        </w:rPr>
        <w:t>Знање</w:t>
      </w:r>
      <w:r w:rsidRPr="0026145B">
        <w:rPr>
          <w:b/>
          <w:bCs/>
        </w:rPr>
        <w:t xml:space="preserve"> </w:t>
      </w:r>
      <w:r w:rsidR="00466B9B" w:rsidRPr="0026145B">
        <w:rPr>
          <w:b/>
          <w:bCs/>
        </w:rPr>
        <w:t>страних</w:t>
      </w:r>
      <w:r w:rsidRPr="0026145B">
        <w:rPr>
          <w:b/>
          <w:bCs/>
        </w:rPr>
        <w:t xml:space="preserve"> </w:t>
      </w:r>
      <w:r w:rsidR="00466B9B" w:rsidRPr="0026145B">
        <w:rPr>
          <w:b/>
          <w:bCs/>
        </w:rPr>
        <w:t>језика</w:t>
      </w:r>
      <w:r w:rsidRPr="0026145B">
        <w:rPr>
          <w:b/>
          <w:bCs/>
        </w:rPr>
        <w:t>:</w:t>
      </w:r>
    </w:p>
    <w:p w:rsidR="0068142D" w:rsidRPr="0026145B" w:rsidRDefault="0068142D" w:rsidP="0068142D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8"/>
        <w:gridCol w:w="850"/>
        <w:gridCol w:w="992"/>
        <w:gridCol w:w="851"/>
        <w:gridCol w:w="992"/>
        <w:gridCol w:w="851"/>
        <w:gridCol w:w="850"/>
        <w:gridCol w:w="851"/>
        <w:gridCol w:w="992"/>
        <w:gridCol w:w="963"/>
      </w:tblGrid>
      <w:tr w:rsidR="0068142D" w:rsidRPr="0026145B" w:rsidTr="00466B9B">
        <w:tc>
          <w:tcPr>
            <w:tcW w:w="9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  <w:spacing w:before="40" w:after="40"/>
            </w:pPr>
            <w:r w:rsidRPr="0026145B">
              <w:t>Обиљежите</w:t>
            </w:r>
            <w:r w:rsidR="0068142D" w:rsidRPr="0026145B">
              <w:t xml:space="preserve"> </w:t>
            </w:r>
            <w:r w:rsidRPr="0026145B">
              <w:t>знаком</w:t>
            </w:r>
            <w:r w:rsidR="0068142D" w:rsidRPr="0026145B">
              <w:t xml:space="preserve"> </w:t>
            </w:r>
            <w:r w:rsidR="0068142D" w:rsidRPr="0026145B">
              <w:rPr>
                <w:b/>
                <w:bCs/>
              </w:rPr>
              <w:t>X</w:t>
            </w:r>
            <w:r w:rsidR="0068142D" w:rsidRPr="0026145B">
              <w:t xml:space="preserve"> </w:t>
            </w:r>
            <w:r w:rsidRPr="0026145B">
              <w:t>одговарајућа</w:t>
            </w:r>
            <w:r w:rsidR="0068142D" w:rsidRPr="0026145B">
              <w:t xml:space="preserve"> </w:t>
            </w:r>
            <w:r w:rsidRPr="0026145B">
              <w:t>поља</w:t>
            </w:r>
            <w:r w:rsidR="0068142D" w:rsidRPr="0026145B">
              <w:t xml:space="preserve">.   </w:t>
            </w:r>
          </w:p>
        </w:tc>
      </w:tr>
      <w:tr w:rsidR="0068142D" w:rsidRPr="0026145B" w:rsidTr="00466B9B">
        <w:trPr>
          <w:cantSplit/>
          <w:trHeight w:hRule="exact" w:val="320"/>
        </w:trPr>
        <w:tc>
          <w:tcPr>
            <w:tcW w:w="10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jc w:val="center"/>
            </w:pPr>
            <w:r w:rsidRPr="0026145B">
              <w:t> </w:t>
            </w:r>
          </w:p>
          <w:p w:rsidR="0068142D" w:rsidRPr="0026145B" w:rsidRDefault="00466B9B" w:rsidP="0068142D">
            <w:pPr>
              <w:jc w:val="center"/>
            </w:pPr>
            <w:r w:rsidRPr="0026145B">
              <w:t>ЈЕЗИК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  <w:spacing w:before="40" w:after="40"/>
              <w:jc w:val="center"/>
            </w:pPr>
            <w:r w:rsidRPr="0026145B">
              <w:t>Говор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  <w:spacing w:before="40" w:after="40"/>
              <w:jc w:val="center"/>
            </w:pPr>
            <w:r w:rsidRPr="0026145B">
              <w:t>Читање</w:t>
            </w:r>
          </w:p>
        </w:tc>
        <w:tc>
          <w:tcPr>
            <w:tcW w:w="28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  <w:spacing w:before="40" w:after="40"/>
              <w:jc w:val="center"/>
            </w:pPr>
            <w:r w:rsidRPr="0026145B">
              <w:t>Писање</w:t>
            </w:r>
            <w:r w:rsidR="0068142D" w:rsidRPr="0026145B">
              <w:t xml:space="preserve"> </w:t>
            </w:r>
          </w:p>
        </w:tc>
      </w:tr>
      <w:tr w:rsidR="0068142D" w:rsidRPr="0026145B" w:rsidTr="00466B9B">
        <w:trPr>
          <w:cantSplit/>
        </w:trPr>
        <w:tc>
          <w:tcPr>
            <w:tcW w:w="10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  <w:jc w:val="center"/>
            </w:pPr>
            <w:r w:rsidRPr="0026145B">
              <w:t>Врло</w:t>
            </w:r>
            <w:r w:rsidR="0068142D" w:rsidRPr="0026145B">
              <w:t xml:space="preserve"> </w:t>
            </w:r>
            <w:r w:rsidRPr="0026145B">
              <w:t>добро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  <w:jc w:val="center"/>
            </w:pPr>
            <w:r w:rsidRPr="0026145B">
              <w:t>Добро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  <w:jc w:val="center"/>
            </w:pPr>
            <w:r w:rsidRPr="0026145B">
              <w:t>Слабо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  <w:jc w:val="center"/>
            </w:pPr>
            <w:r w:rsidRPr="0026145B">
              <w:t>Врло</w:t>
            </w:r>
            <w:r w:rsidR="0068142D" w:rsidRPr="0026145B">
              <w:t xml:space="preserve"> </w:t>
            </w:r>
            <w:r w:rsidRPr="0026145B">
              <w:t>добро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  <w:jc w:val="center"/>
            </w:pPr>
            <w:r w:rsidRPr="0026145B">
              <w:t>Добро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  <w:jc w:val="center"/>
            </w:pPr>
            <w:r w:rsidRPr="0026145B">
              <w:t>Слабо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  <w:jc w:val="center"/>
            </w:pPr>
            <w:r w:rsidRPr="0026145B">
              <w:t>Врло</w:t>
            </w:r>
            <w:r w:rsidR="0068142D" w:rsidRPr="0026145B">
              <w:t xml:space="preserve"> </w:t>
            </w:r>
            <w:r w:rsidRPr="0026145B">
              <w:t>добро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466B9B" w:rsidP="0068142D">
            <w:pPr>
              <w:snapToGrid w:val="0"/>
              <w:jc w:val="center"/>
            </w:pPr>
            <w:r w:rsidRPr="0026145B">
              <w:t>Добро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  <w:jc w:val="center"/>
            </w:pPr>
            <w:r w:rsidRPr="0026145B">
              <w:t>Слабо</w:t>
            </w:r>
          </w:p>
        </w:tc>
      </w:tr>
      <w:tr w:rsidR="0068142D" w:rsidRPr="0026145B" w:rsidTr="00466B9B">
        <w:trPr>
          <w:trHeight w:val="340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jc w:val="center"/>
            </w:pPr>
            <w:r w:rsidRPr="0026145B">
              <w:t>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jc w:val="center"/>
            </w:pPr>
            <w:r w:rsidRPr="0026145B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jc w:val="center"/>
            </w:pPr>
            <w:r w:rsidRPr="0026145B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  <w:r w:rsidRPr="0026145B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jc w:val="center"/>
            </w:pPr>
            <w:r w:rsidRPr="0026145B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jc w:val="center"/>
            </w:pPr>
            <w:r w:rsidRPr="0026145B">
              <w:t>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jc w:val="center"/>
            </w:pPr>
            <w:r w:rsidRPr="0026145B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jc w:val="center"/>
            </w:pPr>
            <w:r w:rsidRPr="0026145B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jc w:val="center"/>
            </w:pPr>
            <w:r w:rsidRPr="0026145B">
              <w:t> 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  <w:r w:rsidRPr="0026145B">
              <w:t> </w:t>
            </w:r>
          </w:p>
        </w:tc>
      </w:tr>
      <w:tr w:rsidR="0068142D" w:rsidRPr="0026145B" w:rsidTr="00466B9B">
        <w:trPr>
          <w:trHeight w:val="340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jc w:val="center"/>
            </w:pPr>
            <w:r w:rsidRPr="0026145B">
              <w:t>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jc w:val="center"/>
            </w:pPr>
            <w:r w:rsidRPr="0026145B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jc w:val="center"/>
            </w:pPr>
            <w:r w:rsidRPr="0026145B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  <w:r w:rsidRPr="0026145B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jc w:val="center"/>
            </w:pPr>
            <w:r w:rsidRPr="0026145B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jc w:val="center"/>
            </w:pPr>
            <w:r w:rsidRPr="0026145B">
              <w:t>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jc w:val="center"/>
            </w:pPr>
            <w:r w:rsidRPr="0026145B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jc w:val="center"/>
            </w:pPr>
            <w:r w:rsidRPr="0026145B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jc w:val="center"/>
            </w:pPr>
            <w:r w:rsidRPr="0026145B">
              <w:t> 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  <w:r w:rsidRPr="0026145B">
              <w:t> </w:t>
            </w:r>
          </w:p>
        </w:tc>
      </w:tr>
      <w:tr w:rsidR="0068142D" w:rsidRPr="0026145B" w:rsidTr="00466B9B">
        <w:trPr>
          <w:trHeight w:val="340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jc w:val="center"/>
            </w:pPr>
            <w:r w:rsidRPr="0026145B">
              <w:t>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jc w:val="center"/>
            </w:pPr>
            <w:r w:rsidRPr="0026145B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jc w:val="center"/>
            </w:pPr>
            <w:r w:rsidRPr="0026145B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  <w:r w:rsidRPr="0026145B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jc w:val="center"/>
            </w:pPr>
            <w:r w:rsidRPr="0026145B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jc w:val="center"/>
            </w:pPr>
            <w:r w:rsidRPr="0026145B">
              <w:t>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jc w:val="center"/>
            </w:pPr>
            <w:r w:rsidRPr="0026145B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jc w:val="center"/>
            </w:pPr>
            <w:r w:rsidRPr="0026145B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jc w:val="center"/>
            </w:pPr>
            <w:r w:rsidRPr="0026145B">
              <w:t> 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68142D" w:rsidP="0068142D">
            <w:pPr>
              <w:snapToGrid w:val="0"/>
            </w:pPr>
            <w:r w:rsidRPr="0026145B">
              <w:t> </w:t>
            </w:r>
          </w:p>
        </w:tc>
      </w:tr>
      <w:tr w:rsidR="0068142D" w:rsidRPr="0026145B" w:rsidTr="00466B9B">
        <w:trPr>
          <w:trHeight w:val="643"/>
        </w:trPr>
        <w:tc>
          <w:tcPr>
            <w:tcW w:w="926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  <w:spacing w:before="40" w:after="40"/>
              <w:jc w:val="both"/>
            </w:pPr>
            <w:r w:rsidRPr="0026145B">
              <w:rPr>
                <w:b/>
              </w:rPr>
              <w:t>Врло</w:t>
            </w:r>
            <w:r w:rsidR="0068142D" w:rsidRPr="0026145B">
              <w:rPr>
                <w:b/>
              </w:rPr>
              <w:t xml:space="preserve"> </w:t>
            </w:r>
            <w:r w:rsidRPr="0026145B">
              <w:rPr>
                <w:b/>
              </w:rPr>
              <w:t>добро</w:t>
            </w:r>
            <w:r w:rsidR="0068142D" w:rsidRPr="0026145B">
              <w:rPr>
                <w:b/>
              </w:rPr>
              <w:t>:</w:t>
            </w:r>
            <w:r w:rsidR="0068142D" w:rsidRPr="0026145B">
              <w:t xml:space="preserve"> </w:t>
            </w:r>
            <w:r w:rsidRPr="0026145B">
              <w:t>течно</w:t>
            </w:r>
            <w:r w:rsidR="0068142D" w:rsidRPr="0026145B">
              <w:t xml:space="preserve"> </w:t>
            </w:r>
            <w:r w:rsidRPr="0026145B">
              <w:t>кориштење</w:t>
            </w:r>
            <w:r w:rsidR="0068142D" w:rsidRPr="0026145B">
              <w:t xml:space="preserve"> </w:t>
            </w:r>
            <w:r w:rsidRPr="0026145B">
              <w:t>језика</w:t>
            </w:r>
            <w:r w:rsidR="0068142D" w:rsidRPr="0026145B">
              <w:t xml:space="preserve">, </w:t>
            </w:r>
            <w:r w:rsidRPr="0026145B">
              <w:t>када</w:t>
            </w:r>
            <w:r w:rsidR="0068142D" w:rsidRPr="0026145B">
              <w:t xml:space="preserve"> </w:t>
            </w:r>
            <w:r w:rsidRPr="0026145B">
              <w:t>се</w:t>
            </w:r>
            <w:r w:rsidR="0068142D" w:rsidRPr="0026145B">
              <w:t xml:space="preserve"> </w:t>
            </w:r>
            <w:r w:rsidRPr="0026145B">
              <w:t>од</w:t>
            </w:r>
            <w:r w:rsidR="0068142D" w:rsidRPr="0026145B">
              <w:t xml:space="preserve"> </w:t>
            </w:r>
            <w:r w:rsidRPr="0026145B">
              <w:t>кандидата</w:t>
            </w:r>
            <w:r w:rsidR="0068142D" w:rsidRPr="0026145B">
              <w:t xml:space="preserve"> </w:t>
            </w:r>
            <w:r w:rsidRPr="0026145B">
              <w:t>очекује</w:t>
            </w:r>
            <w:r w:rsidR="0068142D" w:rsidRPr="0026145B">
              <w:t xml:space="preserve"> </w:t>
            </w:r>
            <w:r w:rsidRPr="0026145B">
              <w:t>да</w:t>
            </w:r>
            <w:r w:rsidR="0068142D" w:rsidRPr="0026145B">
              <w:t xml:space="preserve"> </w:t>
            </w:r>
            <w:r w:rsidRPr="0026145B">
              <w:t>у</w:t>
            </w:r>
            <w:r w:rsidR="0068142D" w:rsidRPr="0026145B">
              <w:t xml:space="preserve"> </w:t>
            </w:r>
            <w:r w:rsidRPr="0026145B">
              <w:t>радним</w:t>
            </w:r>
            <w:r w:rsidR="0068142D" w:rsidRPr="0026145B">
              <w:t xml:space="preserve"> </w:t>
            </w:r>
            <w:r w:rsidRPr="0026145B">
              <w:t>процесима</w:t>
            </w:r>
            <w:r w:rsidR="0068142D" w:rsidRPr="0026145B">
              <w:t xml:space="preserve"> </w:t>
            </w:r>
            <w:r w:rsidRPr="0026145B">
              <w:t>самостално</w:t>
            </w:r>
            <w:r w:rsidR="0068142D" w:rsidRPr="0026145B">
              <w:t xml:space="preserve"> </w:t>
            </w:r>
            <w:r w:rsidRPr="0026145B">
              <w:t>користи</w:t>
            </w:r>
            <w:r w:rsidR="0068142D" w:rsidRPr="0026145B">
              <w:t xml:space="preserve"> </w:t>
            </w:r>
            <w:r w:rsidRPr="0026145B">
              <w:t>језик</w:t>
            </w:r>
            <w:r w:rsidR="0068142D" w:rsidRPr="0026145B">
              <w:t xml:space="preserve">, </w:t>
            </w:r>
            <w:r w:rsidRPr="0026145B">
              <w:t>припрема</w:t>
            </w:r>
            <w:r w:rsidR="0068142D" w:rsidRPr="0026145B">
              <w:t xml:space="preserve"> </w:t>
            </w:r>
            <w:r w:rsidRPr="0026145B">
              <w:t>различиту</w:t>
            </w:r>
            <w:r w:rsidR="0068142D" w:rsidRPr="0026145B">
              <w:t xml:space="preserve"> </w:t>
            </w:r>
            <w:r w:rsidRPr="0026145B">
              <w:t>писмену</w:t>
            </w:r>
            <w:r w:rsidR="0068142D" w:rsidRPr="0026145B">
              <w:t xml:space="preserve"> </w:t>
            </w:r>
            <w:r w:rsidRPr="0026145B">
              <w:t>кореспонденцију</w:t>
            </w:r>
            <w:r w:rsidR="0068142D" w:rsidRPr="0026145B">
              <w:t xml:space="preserve"> (</w:t>
            </w:r>
            <w:r w:rsidRPr="0026145B">
              <w:t>комуникација</w:t>
            </w:r>
            <w:r w:rsidR="0068142D" w:rsidRPr="0026145B">
              <w:t xml:space="preserve">, </w:t>
            </w:r>
            <w:r w:rsidRPr="0026145B">
              <w:t>извјештаји</w:t>
            </w:r>
            <w:r w:rsidR="0068142D" w:rsidRPr="0026145B">
              <w:t xml:space="preserve">, </w:t>
            </w:r>
            <w:r w:rsidRPr="0026145B">
              <w:t>радни</w:t>
            </w:r>
            <w:r w:rsidR="0068142D" w:rsidRPr="0026145B">
              <w:t xml:space="preserve"> </w:t>
            </w:r>
            <w:r w:rsidRPr="0026145B">
              <w:t>папири</w:t>
            </w:r>
            <w:r w:rsidR="0068142D" w:rsidRPr="0026145B">
              <w:t xml:space="preserve"> </w:t>
            </w:r>
            <w:r w:rsidRPr="0026145B">
              <w:t>итд</w:t>
            </w:r>
            <w:r w:rsidR="0068142D" w:rsidRPr="0026145B">
              <w:t xml:space="preserve">.), </w:t>
            </w:r>
            <w:r w:rsidRPr="0026145B">
              <w:t>да</w:t>
            </w:r>
            <w:r w:rsidR="0068142D" w:rsidRPr="0026145B">
              <w:t xml:space="preserve"> </w:t>
            </w:r>
            <w:r w:rsidRPr="0026145B">
              <w:t>активно</w:t>
            </w:r>
            <w:r w:rsidR="0068142D" w:rsidRPr="0026145B">
              <w:t xml:space="preserve"> </w:t>
            </w:r>
            <w:r w:rsidRPr="0026145B">
              <w:t>учествује</w:t>
            </w:r>
            <w:r w:rsidR="0068142D" w:rsidRPr="0026145B">
              <w:t xml:space="preserve"> </w:t>
            </w:r>
            <w:r w:rsidRPr="0026145B">
              <w:t>у</w:t>
            </w:r>
            <w:r w:rsidR="0068142D" w:rsidRPr="0026145B">
              <w:t xml:space="preserve"> </w:t>
            </w:r>
            <w:r w:rsidRPr="0026145B">
              <w:t>састанцима</w:t>
            </w:r>
            <w:r w:rsidR="0068142D" w:rsidRPr="0026145B">
              <w:t xml:space="preserve"> </w:t>
            </w:r>
            <w:r w:rsidRPr="0026145B">
              <w:t>и</w:t>
            </w:r>
            <w:r w:rsidR="0068142D" w:rsidRPr="0026145B">
              <w:t xml:space="preserve"> </w:t>
            </w:r>
            <w:r w:rsidRPr="0026145B">
              <w:t>дискусијама</w:t>
            </w:r>
            <w:r w:rsidR="0068142D" w:rsidRPr="0026145B">
              <w:t xml:space="preserve"> </w:t>
            </w:r>
            <w:r w:rsidRPr="0026145B">
              <w:t>у</w:t>
            </w:r>
            <w:r w:rsidR="0068142D" w:rsidRPr="0026145B">
              <w:t xml:space="preserve"> </w:t>
            </w:r>
            <w:r w:rsidRPr="0026145B">
              <w:t>вези</w:t>
            </w:r>
            <w:r w:rsidR="0068142D" w:rsidRPr="0026145B">
              <w:t xml:space="preserve"> </w:t>
            </w:r>
            <w:r w:rsidRPr="0026145B">
              <w:t>са</w:t>
            </w:r>
            <w:r w:rsidR="0068142D" w:rsidRPr="0026145B">
              <w:t xml:space="preserve"> </w:t>
            </w:r>
            <w:r w:rsidRPr="0026145B">
              <w:t>радним</w:t>
            </w:r>
            <w:r w:rsidR="0068142D" w:rsidRPr="0026145B">
              <w:t xml:space="preserve"> </w:t>
            </w:r>
            <w:r w:rsidRPr="0026145B">
              <w:t>обавезама</w:t>
            </w:r>
            <w:r w:rsidR="0068142D" w:rsidRPr="0026145B">
              <w:t>.</w:t>
            </w:r>
          </w:p>
        </w:tc>
      </w:tr>
      <w:tr w:rsidR="0068142D" w:rsidRPr="0026145B" w:rsidTr="00466B9B">
        <w:trPr>
          <w:trHeight w:val="1119"/>
        </w:trPr>
        <w:tc>
          <w:tcPr>
            <w:tcW w:w="926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  <w:spacing w:before="40" w:after="40"/>
              <w:jc w:val="both"/>
            </w:pPr>
            <w:r w:rsidRPr="0026145B">
              <w:rPr>
                <w:b/>
              </w:rPr>
              <w:t>Добро</w:t>
            </w:r>
            <w:r w:rsidR="0068142D" w:rsidRPr="0026145B">
              <w:rPr>
                <w:b/>
              </w:rPr>
              <w:t>:</w:t>
            </w:r>
            <w:r w:rsidR="0068142D" w:rsidRPr="0026145B">
              <w:t xml:space="preserve"> </w:t>
            </w:r>
            <w:r w:rsidRPr="0026145B">
              <w:t>добро</w:t>
            </w:r>
            <w:r w:rsidR="0068142D" w:rsidRPr="0026145B">
              <w:t xml:space="preserve"> </w:t>
            </w:r>
            <w:r w:rsidRPr="0026145B">
              <w:t>познавање</w:t>
            </w:r>
            <w:r w:rsidR="0068142D" w:rsidRPr="0026145B">
              <w:t xml:space="preserve"> </w:t>
            </w:r>
            <w:r w:rsidRPr="0026145B">
              <w:t>језика</w:t>
            </w:r>
            <w:r w:rsidR="0068142D" w:rsidRPr="0026145B">
              <w:t xml:space="preserve">, </w:t>
            </w:r>
            <w:r w:rsidRPr="0026145B">
              <w:t>када</w:t>
            </w:r>
            <w:r w:rsidR="0068142D" w:rsidRPr="0026145B">
              <w:t xml:space="preserve"> </w:t>
            </w:r>
            <w:r w:rsidRPr="0026145B">
              <w:t>се</w:t>
            </w:r>
            <w:r w:rsidR="0068142D" w:rsidRPr="0026145B">
              <w:t xml:space="preserve"> </w:t>
            </w:r>
            <w:r w:rsidRPr="0026145B">
              <w:t>од</w:t>
            </w:r>
            <w:r w:rsidR="0068142D" w:rsidRPr="0026145B">
              <w:t xml:space="preserve"> </w:t>
            </w:r>
            <w:r w:rsidRPr="0026145B">
              <w:t>кандидата</w:t>
            </w:r>
            <w:r w:rsidR="0068142D" w:rsidRPr="0026145B">
              <w:t xml:space="preserve"> </w:t>
            </w:r>
            <w:r w:rsidRPr="0026145B">
              <w:t>очекује</w:t>
            </w:r>
            <w:r w:rsidR="0068142D" w:rsidRPr="0026145B">
              <w:t xml:space="preserve"> </w:t>
            </w:r>
            <w:r w:rsidRPr="0026145B">
              <w:t>да</w:t>
            </w:r>
            <w:r w:rsidR="0068142D" w:rsidRPr="0026145B">
              <w:t xml:space="preserve"> </w:t>
            </w:r>
            <w:r w:rsidRPr="0026145B">
              <w:t>прати</w:t>
            </w:r>
            <w:r w:rsidR="0068142D" w:rsidRPr="0026145B">
              <w:t xml:space="preserve"> </w:t>
            </w:r>
            <w:r w:rsidRPr="0026145B">
              <w:t>дискусије</w:t>
            </w:r>
            <w:r w:rsidR="0068142D" w:rsidRPr="0026145B">
              <w:t xml:space="preserve"> </w:t>
            </w:r>
            <w:r w:rsidRPr="0026145B">
              <w:t>у</w:t>
            </w:r>
            <w:r w:rsidR="0068142D" w:rsidRPr="0026145B">
              <w:t xml:space="preserve"> </w:t>
            </w:r>
            <w:r w:rsidRPr="0026145B">
              <w:t>вези</w:t>
            </w:r>
            <w:r w:rsidR="0068142D" w:rsidRPr="0026145B">
              <w:t xml:space="preserve"> </w:t>
            </w:r>
            <w:r w:rsidRPr="0026145B">
              <w:t>са</w:t>
            </w:r>
            <w:r w:rsidR="0068142D" w:rsidRPr="0026145B">
              <w:t xml:space="preserve"> </w:t>
            </w:r>
            <w:r w:rsidRPr="0026145B">
              <w:t>радним</w:t>
            </w:r>
            <w:r w:rsidR="0068142D" w:rsidRPr="0026145B">
              <w:t xml:space="preserve"> </w:t>
            </w:r>
            <w:r w:rsidRPr="0026145B">
              <w:t>обавезама</w:t>
            </w:r>
            <w:r w:rsidR="0068142D" w:rsidRPr="0026145B">
              <w:t>,</w:t>
            </w:r>
            <w:r w:rsidR="00795A30" w:rsidRPr="0026145B">
              <w:t xml:space="preserve"> </w:t>
            </w:r>
            <w:r w:rsidRPr="0026145B">
              <w:t>односно</w:t>
            </w:r>
            <w:r w:rsidR="0068142D" w:rsidRPr="0026145B">
              <w:t xml:space="preserve"> </w:t>
            </w:r>
            <w:r w:rsidRPr="0026145B">
              <w:t>прати</w:t>
            </w:r>
            <w:r w:rsidR="0068142D" w:rsidRPr="0026145B">
              <w:t xml:space="preserve"> </w:t>
            </w:r>
            <w:r w:rsidRPr="0026145B">
              <w:t>састанке</w:t>
            </w:r>
            <w:r w:rsidR="0068142D" w:rsidRPr="0026145B">
              <w:t xml:space="preserve">, </w:t>
            </w:r>
            <w:r w:rsidRPr="0026145B">
              <w:t>при</w:t>
            </w:r>
            <w:r w:rsidR="0068142D" w:rsidRPr="0026145B">
              <w:t xml:space="preserve"> </w:t>
            </w:r>
            <w:r w:rsidRPr="0026145B">
              <w:t>чему</w:t>
            </w:r>
            <w:r w:rsidR="0068142D" w:rsidRPr="0026145B">
              <w:t xml:space="preserve"> </w:t>
            </w:r>
            <w:r w:rsidRPr="0026145B">
              <w:t>сматра</w:t>
            </w:r>
            <w:r w:rsidR="0068142D" w:rsidRPr="0026145B">
              <w:t xml:space="preserve"> </w:t>
            </w:r>
            <w:r w:rsidRPr="0026145B">
              <w:t>прикладним</w:t>
            </w:r>
            <w:r w:rsidR="0068142D" w:rsidRPr="0026145B">
              <w:t xml:space="preserve"> </w:t>
            </w:r>
            <w:r w:rsidRPr="0026145B">
              <w:t>да</w:t>
            </w:r>
            <w:r w:rsidR="0068142D" w:rsidRPr="0026145B">
              <w:t xml:space="preserve"> </w:t>
            </w:r>
            <w:r w:rsidRPr="0026145B">
              <w:t>интервенира</w:t>
            </w:r>
            <w:r w:rsidR="0068142D" w:rsidRPr="0026145B">
              <w:t xml:space="preserve"> </w:t>
            </w:r>
            <w:r w:rsidRPr="0026145B">
              <w:t>на</w:t>
            </w:r>
            <w:r w:rsidR="0068142D" w:rsidRPr="0026145B">
              <w:t xml:space="preserve"> </w:t>
            </w:r>
            <w:r w:rsidRPr="0026145B">
              <w:t>матерњем</w:t>
            </w:r>
            <w:r w:rsidR="0068142D" w:rsidRPr="0026145B">
              <w:t xml:space="preserve"> </w:t>
            </w:r>
            <w:r w:rsidRPr="0026145B">
              <w:t>језику</w:t>
            </w:r>
            <w:r w:rsidR="0068142D" w:rsidRPr="0026145B">
              <w:t xml:space="preserve">, </w:t>
            </w:r>
            <w:r w:rsidRPr="0026145B">
              <w:t>учествује</w:t>
            </w:r>
            <w:r w:rsidR="0068142D" w:rsidRPr="0026145B">
              <w:t xml:space="preserve"> </w:t>
            </w:r>
            <w:r w:rsidRPr="0026145B">
              <w:t>у</w:t>
            </w:r>
            <w:r w:rsidR="0068142D" w:rsidRPr="0026145B">
              <w:t xml:space="preserve"> </w:t>
            </w:r>
            <w:r w:rsidRPr="0026145B">
              <w:t>једноставнијим</w:t>
            </w:r>
            <w:r w:rsidR="0068142D" w:rsidRPr="0026145B">
              <w:t xml:space="preserve"> </w:t>
            </w:r>
            <w:r w:rsidRPr="0026145B">
              <w:t>комуникацијама</w:t>
            </w:r>
            <w:r w:rsidR="0068142D" w:rsidRPr="0026145B">
              <w:t xml:space="preserve">, </w:t>
            </w:r>
            <w:r w:rsidRPr="0026145B">
              <w:t>комуницира</w:t>
            </w:r>
            <w:r w:rsidR="0068142D" w:rsidRPr="0026145B">
              <w:t xml:space="preserve"> </w:t>
            </w:r>
            <w:r w:rsidRPr="0026145B">
              <w:t>путем</w:t>
            </w:r>
            <w:r w:rsidR="0068142D" w:rsidRPr="0026145B">
              <w:t xml:space="preserve"> </w:t>
            </w:r>
            <w:r w:rsidRPr="0026145B">
              <w:t>телефона</w:t>
            </w:r>
            <w:r w:rsidR="0068142D" w:rsidRPr="0026145B">
              <w:t xml:space="preserve">, </w:t>
            </w:r>
            <w:r w:rsidRPr="0026145B">
              <w:t>да</w:t>
            </w:r>
            <w:r w:rsidR="0068142D" w:rsidRPr="0026145B">
              <w:t xml:space="preserve"> </w:t>
            </w:r>
            <w:r w:rsidRPr="0026145B">
              <w:t>чита</w:t>
            </w:r>
            <w:r w:rsidR="0068142D" w:rsidRPr="0026145B">
              <w:t xml:space="preserve"> </w:t>
            </w:r>
            <w:r w:rsidRPr="0026145B">
              <w:t>и</w:t>
            </w:r>
            <w:r w:rsidR="0068142D" w:rsidRPr="0026145B">
              <w:t xml:space="preserve"> </w:t>
            </w:r>
            <w:r w:rsidRPr="0026145B">
              <w:t>разумије</w:t>
            </w:r>
            <w:r w:rsidR="0068142D" w:rsidRPr="0026145B">
              <w:t xml:space="preserve"> </w:t>
            </w:r>
            <w:r w:rsidRPr="0026145B">
              <w:t>текстове</w:t>
            </w:r>
            <w:r w:rsidR="0068142D" w:rsidRPr="0026145B">
              <w:t xml:space="preserve"> </w:t>
            </w:r>
            <w:r w:rsidRPr="0026145B">
              <w:t>у</w:t>
            </w:r>
            <w:r w:rsidR="0068142D" w:rsidRPr="0026145B">
              <w:t xml:space="preserve"> </w:t>
            </w:r>
            <w:r w:rsidRPr="0026145B">
              <w:t>вези</w:t>
            </w:r>
            <w:r w:rsidR="0068142D" w:rsidRPr="0026145B">
              <w:t xml:space="preserve"> </w:t>
            </w:r>
            <w:r w:rsidRPr="0026145B">
              <w:t>са</w:t>
            </w:r>
            <w:r w:rsidR="0068142D" w:rsidRPr="0026145B">
              <w:t xml:space="preserve"> </w:t>
            </w:r>
            <w:r w:rsidRPr="0026145B">
              <w:t>његовим</w:t>
            </w:r>
            <w:r w:rsidR="0068142D" w:rsidRPr="0026145B">
              <w:t xml:space="preserve"> </w:t>
            </w:r>
            <w:r w:rsidRPr="0026145B">
              <w:t>радним</w:t>
            </w:r>
            <w:r w:rsidR="0068142D" w:rsidRPr="0026145B">
              <w:t xml:space="preserve"> </w:t>
            </w:r>
            <w:r w:rsidRPr="0026145B">
              <w:t>обавезама</w:t>
            </w:r>
            <w:r w:rsidR="0068142D" w:rsidRPr="0026145B">
              <w:t xml:space="preserve"> </w:t>
            </w:r>
            <w:r w:rsidRPr="0026145B">
              <w:t>и</w:t>
            </w:r>
            <w:r w:rsidR="0068142D" w:rsidRPr="0026145B">
              <w:t xml:space="preserve"> </w:t>
            </w:r>
            <w:r w:rsidRPr="0026145B">
              <w:t>да</w:t>
            </w:r>
            <w:r w:rsidR="0068142D" w:rsidRPr="0026145B">
              <w:t xml:space="preserve"> </w:t>
            </w:r>
            <w:r w:rsidRPr="0026145B">
              <w:t>пише</w:t>
            </w:r>
            <w:r w:rsidR="0068142D" w:rsidRPr="0026145B">
              <w:t xml:space="preserve"> </w:t>
            </w:r>
            <w:r w:rsidRPr="0026145B">
              <w:t>једноставније</w:t>
            </w:r>
            <w:r w:rsidR="0068142D" w:rsidRPr="0026145B">
              <w:t xml:space="preserve"> </w:t>
            </w:r>
            <w:r w:rsidRPr="0026145B">
              <w:t>текстове</w:t>
            </w:r>
            <w:r w:rsidR="0068142D" w:rsidRPr="0026145B">
              <w:t>.</w:t>
            </w:r>
          </w:p>
        </w:tc>
      </w:tr>
      <w:tr w:rsidR="0068142D" w:rsidRPr="0026145B" w:rsidTr="00466B9B">
        <w:trPr>
          <w:trHeight w:val="402"/>
        </w:trPr>
        <w:tc>
          <w:tcPr>
            <w:tcW w:w="926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snapToGrid w:val="0"/>
              <w:spacing w:before="40" w:after="40"/>
              <w:jc w:val="both"/>
            </w:pPr>
            <w:r w:rsidRPr="0026145B">
              <w:rPr>
                <w:b/>
              </w:rPr>
              <w:t>Слабо</w:t>
            </w:r>
            <w:r w:rsidR="0068142D" w:rsidRPr="0026145B">
              <w:rPr>
                <w:b/>
              </w:rPr>
              <w:t>:</w:t>
            </w:r>
            <w:r w:rsidR="0068142D" w:rsidRPr="0026145B">
              <w:t xml:space="preserve"> </w:t>
            </w:r>
            <w:r w:rsidRPr="0026145B">
              <w:t>слабо</w:t>
            </w:r>
            <w:r w:rsidR="0068142D" w:rsidRPr="0026145B">
              <w:t xml:space="preserve"> </w:t>
            </w:r>
            <w:r w:rsidRPr="0026145B">
              <w:t>или</w:t>
            </w:r>
            <w:r w:rsidR="0068142D" w:rsidRPr="0026145B">
              <w:t xml:space="preserve"> </w:t>
            </w:r>
            <w:r w:rsidRPr="0026145B">
              <w:t>површно</w:t>
            </w:r>
            <w:r w:rsidR="0068142D" w:rsidRPr="0026145B">
              <w:t xml:space="preserve"> </w:t>
            </w:r>
            <w:r w:rsidRPr="0026145B">
              <w:t>познавање</w:t>
            </w:r>
            <w:r w:rsidR="0068142D" w:rsidRPr="0026145B">
              <w:t xml:space="preserve"> </w:t>
            </w:r>
            <w:r w:rsidRPr="0026145B">
              <w:t>језика</w:t>
            </w:r>
            <w:r w:rsidR="0068142D" w:rsidRPr="0026145B">
              <w:t xml:space="preserve">, </w:t>
            </w:r>
            <w:r w:rsidRPr="0026145B">
              <w:t>када</w:t>
            </w:r>
            <w:r w:rsidR="0068142D" w:rsidRPr="0026145B">
              <w:t xml:space="preserve"> </w:t>
            </w:r>
            <w:r w:rsidRPr="0026145B">
              <w:t>кандидат</w:t>
            </w:r>
            <w:r w:rsidR="0068142D" w:rsidRPr="0026145B">
              <w:t xml:space="preserve"> </w:t>
            </w:r>
            <w:r w:rsidRPr="0026145B">
              <w:t>разумије</w:t>
            </w:r>
            <w:r w:rsidR="0068142D" w:rsidRPr="0026145B">
              <w:t xml:space="preserve"> </w:t>
            </w:r>
            <w:r w:rsidRPr="0026145B">
              <w:t>и</w:t>
            </w:r>
            <w:r w:rsidR="0068142D" w:rsidRPr="0026145B">
              <w:t xml:space="preserve"> </w:t>
            </w:r>
            <w:r w:rsidRPr="0026145B">
              <w:t>чита</w:t>
            </w:r>
            <w:r w:rsidR="0068142D" w:rsidRPr="0026145B">
              <w:t xml:space="preserve"> </w:t>
            </w:r>
            <w:r w:rsidRPr="0026145B">
              <w:t>једноставније</w:t>
            </w:r>
            <w:r w:rsidR="0068142D" w:rsidRPr="0026145B">
              <w:t xml:space="preserve"> </w:t>
            </w:r>
            <w:r w:rsidRPr="0026145B">
              <w:t>текстове</w:t>
            </w:r>
            <w:r w:rsidR="0068142D" w:rsidRPr="0026145B">
              <w:t>.</w:t>
            </w:r>
          </w:p>
        </w:tc>
      </w:tr>
    </w:tbl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spacing w:before="120" w:after="120"/>
        <w:rPr>
          <w:b/>
          <w:bCs/>
          <w:sz w:val="20"/>
          <w:szCs w:val="20"/>
        </w:rPr>
      </w:pPr>
      <w:r w:rsidRPr="0026145B">
        <w:rPr>
          <w:b/>
          <w:bCs/>
        </w:rPr>
        <w:t xml:space="preserve">9.  </w:t>
      </w:r>
      <w:r w:rsidR="00466B9B" w:rsidRPr="0026145B">
        <w:rPr>
          <w:b/>
          <w:bCs/>
        </w:rPr>
        <w:t>Служење</w:t>
      </w:r>
      <w:r w:rsidRPr="0026145B">
        <w:rPr>
          <w:b/>
          <w:bCs/>
        </w:rPr>
        <w:t xml:space="preserve"> </w:t>
      </w:r>
      <w:r w:rsidR="00466B9B" w:rsidRPr="0026145B">
        <w:rPr>
          <w:b/>
          <w:bCs/>
        </w:rPr>
        <w:t>рачунаром</w:t>
      </w:r>
      <w:r w:rsidRPr="0026145B">
        <w:rPr>
          <w:b/>
          <w:bCs/>
        </w:rPr>
        <w:t xml:space="preserve"> </w:t>
      </w:r>
      <w:r w:rsidRPr="0026145B">
        <w:rPr>
          <w:sz w:val="22"/>
          <w:szCs w:val="22"/>
        </w:rPr>
        <w:t>(</w:t>
      </w:r>
      <w:r w:rsidR="00466B9B" w:rsidRPr="0026145B">
        <w:rPr>
          <w:sz w:val="20"/>
          <w:szCs w:val="20"/>
        </w:rPr>
        <w:t>молимо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Вас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да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наведете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којим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апликацијама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се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редовно</w:t>
      </w:r>
      <w:r w:rsidRPr="0026145B">
        <w:rPr>
          <w:sz w:val="20"/>
          <w:szCs w:val="20"/>
        </w:rPr>
        <w:t xml:space="preserve"> </w:t>
      </w:r>
      <w:r w:rsidR="00466B9B" w:rsidRPr="0026145B">
        <w:rPr>
          <w:sz w:val="20"/>
          <w:szCs w:val="20"/>
        </w:rPr>
        <w:t>служите</w:t>
      </w:r>
      <w:r w:rsidRPr="0026145B">
        <w:rPr>
          <w:sz w:val="20"/>
          <w:szCs w:val="20"/>
        </w:rPr>
        <w:t>)</w:t>
      </w:r>
      <w:r w:rsidRPr="0026145B">
        <w:rPr>
          <w:bCs/>
          <w:sz w:val="20"/>
          <w:szCs w:val="20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8"/>
      </w:tblGrid>
      <w:tr w:rsidR="0068142D" w:rsidRPr="0026145B" w:rsidTr="00466B9B">
        <w:trPr>
          <w:trHeight w:val="630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68142D" w:rsidP="00466B9B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68142D" w:rsidRPr="0026145B" w:rsidRDefault="0068142D" w:rsidP="00466B9B">
            <w:pPr>
              <w:rPr>
                <w:rFonts w:ascii="Arial" w:hAnsi="Arial" w:cs="Arial"/>
                <w:sz w:val="20"/>
              </w:rPr>
            </w:pPr>
          </w:p>
          <w:p w:rsidR="0068142D" w:rsidRPr="0026145B" w:rsidRDefault="0068142D" w:rsidP="00466B9B">
            <w:pPr>
              <w:rPr>
                <w:rFonts w:ascii="Arial" w:hAnsi="Arial" w:cs="Arial"/>
                <w:sz w:val="20"/>
              </w:rPr>
            </w:pPr>
          </w:p>
          <w:p w:rsidR="0068142D" w:rsidRPr="0026145B" w:rsidRDefault="0068142D" w:rsidP="00466B9B">
            <w:pPr>
              <w:rPr>
                <w:rFonts w:ascii="Arial" w:hAnsi="Arial" w:cs="Arial"/>
                <w:sz w:val="20"/>
              </w:rPr>
            </w:pPr>
          </w:p>
          <w:p w:rsidR="0068142D" w:rsidRPr="0026145B" w:rsidRDefault="0068142D" w:rsidP="00466B9B">
            <w:pPr>
              <w:rPr>
                <w:rFonts w:ascii="Arial" w:hAnsi="Arial" w:cs="Arial"/>
                <w:sz w:val="20"/>
              </w:rPr>
            </w:pPr>
          </w:p>
          <w:p w:rsidR="0068142D" w:rsidRPr="0026145B" w:rsidRDefault="0068142D" w:rsidP="00466B9B">
            <w:pPr>
              <w:rPr>
                <w:rFonts w:ascii="Arial" w:hAnsi="Arial" w:cs="Arial"/>
                <w:sz w:val="20"/>
              </w:rPr>
            </w:pPr>
          </w:p>
          <w:p w:rsidR="0068142D" w:rsidRPr="0026145B" w:rsidRDefault="0068142D" w:rsidP="00466B9B">
            <w:pPr>
              <w:rPr>
                <w:rFonts w:ascii="Arial" w:hAnsi="Arial" w:cs="Arial"/>
                <w:sz w:val="20"/>
              </w:rPr>
            </w:pPr>
          </w:p>
          <w:p w:rsidR="0068142D" w:rsidRPr="0026145B" w:rsidRDefault="0068142D" w:rsidP="00466B9B">
            <w:pPr>
              <w:rPr>
                <w:rFonts w:ascii="Arial" w:hAnsi="Arial" w:cs="Arial"/>
                <w:sz w:val="20"/>
              </w:rPr>
            </w:pPr>
          </w:p>
          <w:p w:rsidR="0068142D" w:rsidRPr="0026145B" w:rsidRDefault="0068142D" w:rsidP="00466B9B">
            <w:pPr>
              <w:rPr>
                <w:rFonts w:ascii="Arial" w:hAnsi="Arial" w:cs="Arial"/>
                <w:sz w:val="20"/>
              </w:rPr>
            </w:pPr>
          </w:p>
          <w:p w:rsidR="0068142D" w:rsidRPr="0026145B" w:rsidRDefault="0068142D" w:rsidP="00466B9B">
            <w:pPr>
              <w:rPr>
                <w:rFonts w:ascii="Arial" w:hAnsi="Arial" w:cs="Arial"/>
                <w:sz w:val="20"/>
              </w:rPr>
            </w:pPr>
          </w:p>
          <w:p w:rsidR="0068142D" w:rsidRPr="0026145B" w:rsidRDefault="0068142D" w:rsidP="00466B9B">
            <w:pPr>
              <w:rPr>
                <w:rFonts w:ascii="Arial" w:hAnsi="Arial" w:cs="Arial"/>
                <w:sz w:val="20"/>
              </w:rPr>
            </w:pPr>
          </w:p>
        </w:tc>
      </w:tr>
    </w:tbl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spacing w:before="120" w:after="120"/>
        <w:rPr>
          <w:b/>
          <w:bCs/>
        </w:rPr>
      </w:pPr>
      <w:r w:rsidRPr="0026145B">
        <w:rPr>
          <w:b/>
          <w:bCs/>
        </w:rPr>
        <w:t xml:space="preserve">10. </w:t>
      </w:r>
      <w:r w:rsidR="00466B9B" w:rsidRPr="0026145B">
        <w:rPr>
          <w:b/>
          <w:bCs/>
        </w:rPr>
        <w:t>Изјава</w:t>
      </w:r>
      <w:r w:rsidRPr="0026145B">
        <w:rPr>
          <w:b/>
          <w:bCs/>
        </w:rPr>
        <w:t xml:space="preserve"> </w:t>
      </w: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3571"/>
        <w:gridCol w:w="2919"/>
      </w:tblGrid>
      <w:tr w:rsidR="0068142D" w:rsidRPr="0026145B" w:rsidTr="0068142D">
        <w:trPr>
          <w:trHeight w:val="117"/>
        </w:trPr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68142D" w:rsidP="0068142D">
            <w:pPr>
              <w:snapToGrid w:val="0"/>
              <w:ind w:left="720"/>
              <w:rPr>
                <w:b/>
                <w:bCs/>
              </w:rPr>
            </w:pPr>
          </w:p>
          <w:p w:rsidR="0068142D" w:rsidRPr="0026145B" w:rsidRDefault="00466B9B" w:rsidP="0068142D">
            <w:r w:rsidRPr="0026145B">
              <w:t>Овим</w:t>
            </w:r>
            <w:r w:rsidR="0068142D" w:rsidRPr="0026145B">
              <w:t xml:space="preserve"> </w:t>
            </w:r>
            <w:r w:rsidRPr="0026145B">
              <w:t>изјављујем</w:t>
            </w:r>
            <w:r w:rsidR="0068142D" w:rsidRPr="0026145B">
              <w:t xml:space="preserve"> </w:t>
            </w:r>
            <w:r w:rsidRPr="0026145B">
              <w:t>под</w:t>
            </w:r>
            <w:r w:rsidR="0068142D" w:rsidRPr="0026145B">
              <w:t xml:space="preserve"> </w:t>
            </w:r>
            <w:r w:rsidRPr="0026145B">
              <w:t>пуном</w:t>
            </w:r>
            <w:r w:rsidR="0068142D" w:rsidRPr="0026145B">
              <w:t xml:space="preserve"> </w:t>
            </w:r>
            <w:r w:rsidRPr="0026145B">
              <w:t>моралном</w:t>
            </w:r>
            <w:r w:rsidR="0068142D" w:rsidRPr="0026145B">
              <w:t xml:space="preserve">, </w:t>
            </w:r>
            <w:r w:rsidRPr="0026145B">
              <w:t>материјалном</w:t>
            </w:r>
            <w:r w:rsidR="0068142D" w:rsidRPr="0026145B">
              <w:t xml:space="preserve"> </w:t>
            </w:r>
            <w:r w:rsidRPr="0026145B">
              <w:t>и</w:t>
            </w:r>
            <w:r w:rsidR="0068142D" w:rsidRPr="0026145B">
              <w:t xml:space="preserve"> </w:t>
            </w:r>
            <w:r w:rsidRPr="0026145B">
              <w:t>кривичном</w:t>
            </w:r>
            <w:r w:rsidR="0068142D" w:rsidRPr="0026145B">
              <w:t xml:space="preserve"> </w:t>
            </w:r>
            <w:r w:rsidRPr="0026145B">
              <w:t>одговорношћу</w:t>
            </w:r>
            <w:r w:rsidR="0068142D" w:rsidRPr="0026145B">
              <w:t xml:space="preserve"> </w:t>
            </w:r>
            <w:r w:rsidRPr="0026145B">
              <w:t>да</w:t>
            </w:r>
            <w:r w:rsidR="0068142D" w:rsidRPr="0026145B">
              <w:t xml:space="preserve"> </w:t>
            </w:r>
            <w:r w:rsidRPr="0026145B">
              <w:t>су</w:t>
            </w:r>
            <w:r w:rsidR="0068142D" w:rsidRPr="0026145B">
              <w:t xml:space="preserve"> </w:t>
            </w:r>
            <w:r w:rsidRPr="0026145B">
              <w:t>сви</w:t>
            </w:r>
            <w:r w:rsidR="0068142D" w:rsidRPr="0026145B">
              <w:t xml:space="preserve"> </w:t>
            </w:r>
            <w:r w:rsidRPr="0026145B">
              <w:t>одговори</w:t>
            </w:r>
            <w:r w:rsidR="0068142D" w:rsidRPr="0026145B">
              <w:t xml:space="preserve"> </w:t>
            </w:r>
            <w:r w:rsidRPr="0026145B">
              <w:t>на</w:t>
            </w:r>
            <w:r w:rsidR="0068142D" w:rsidRPr="0026145B">
              <w:t xml:space="preserve"> </w:t>
            </w:r>
            <w:r w:rsidRPr="0026145B">
              <w:t>горе</w:t>
            </w:r>
            <w:r w:rsidR="0068142D" w:rsidRPr="0026145B">
              <w:t xml:space="preserve"> </w:t>
            </w:r>
            <w:r w:rsidRPr="0026145B">
              <w:t>наведена</w:t>
            </w:r>
            <w:r w:rsidR="0068142D" w:rsidRPr="0026145B">
              <w:t xml:space="preserve"> </w:t>
            </w:r>
            <w:r w:rsidRPr="0026145B">
              <w:t>питања</w:t>
            </w:r>
            <w:r w:rsidR="0068142D" w:rsidRPr="0026145B">
              <w:t xml:space="preserve">, </w:t>
            </w:r>
            <w:r w:rsidRPr="0026145B">
              <w:t>као</w:t>
            </w:r>
            <w:r w:rsidR="0068142D" w:rsidRPr="0026145B">
              <w:t xml:space="preserve"> </w:t>
            </w:r>
            <w:r w:rsidRPr="0026145B">
              <w:t>и</w:t>
            </w:r>
            <w:r w:rsidR="0068142D" w:rsidRPr="0026145B">
              <w:t xml:space="preserve"> </w:t>
            </w:r>
            <w:r w:rsidRPr="0026145B">
              <w:t>ова</w:t>
            </w:r>
            <w:r w:rsidR="0068142D" w:rsidRPr="0026145B">
              <w:t xml:space="preserve"> </w:t>
            </w:r>
            <w:r w:rsidRPr="0026145B">
              <w:t>изјава</w:t>
            </w:r>
            <w:r w:rsidR="0068142D" w:rsidRPr="0026145B">
              <w:t xml:space="preserve">, </w:t>
            </w:r>
            <w:r w:rsidRPr="0026145B">
              <w:t>истинити</w:t>
            </w:r>
            <w:r w:rsidR="0068142D" w:rsidRPr="0026145B">
              <w:t xml:space="preserve">, </w:t>
            </w:r>
            <w:r w:rsidRPr="0026145B">
              <w:t>потпуни</w:t>
            </w:r>
            <w:r w:rsidR="0068142D" w:rsidRPr="0026145B">
              <w:t xml:space="preserve"> </w:t>
            </w:r>
            <w:r w:rsidRPr="0026145B">
              <w:t>и</w:t>
            </w:r>
            <w:r w:rsidR="0068142D" w:rsidRPr="0026145B">
              <w:t xml:space="preserve"> </w:t>
            </w:r>
            <w:r w:rsidRPr="0026145B">
              <w:t>тачни</w:t>
            </w:r>
            <w:r w:rsidR="0068142D" w:rsidRPr="0026145B">
              <w:t>.</w:t>
            </w:r>
          </w:p>
        </w:tc>
      </w:tr>
      <w:tr w:rsidR="0068142D" w:rsidRPr="0026145B" w:rsidTr="0068142D">
        <w:trPr>
          <w:cantSplit/>
          <w:trHeight w:val="794"/>
        </w:trPr>
        <w:tc>
          <w:tcPr>
            <w:tcW w:w="2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142D" w:rsidRPr="0026145B" w:rsidRDefault="00466B9B" w:rsidP="0068142D">
            <w:pPr>
              <w:snapToGrid w:val="0"/>
              <w:spacing w:before="60"/>
              <w:jc w:val="center"/>
              <w:rPr>
                <w:b/>
                <w:bCs/>
              </w:rPr>
            </w:pPr>
            <w:r w:rsidRPr="0026145B">
              <w:rPr>
                <w:b/>
                <w:bCs/>
              </w:rPr>
              <w:t>Датум</w:t>
            </w:r>
          </w:p>
          <w:p w:rsidR="0068142D" w:rsidRPr="0026145B" w:rsidRDefault="0068142D" w:rsidP="0068142D">
            <w:pPr>
              <w:rPr>
                <w:b/>
                <w:bCs/>
              </w:rPr>
            </w:pPr>
            <w:r w:rsidRPr="0026145B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0DC112B6" wp14:editId="42F792E1">
                      <wp:simplePos x="0" y="0"/>
                      <wp:positionH relativeFrom="character">
                        <wp:posOffset>-37465</wp:posOffset>
                      </wp:positionH>
                      <wp:positionV relativeFrom="line">
                        <wp:posOffset>43180</wp:posOffset>
                      </wp:positionV>
                      <wp:extent cx="1732915" cy="185420"/>
                      <wp:effectExtent l="0" t="0" r="635" b="508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915" cy="18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-5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49"/>
                                    <w:gridCol w:w="249"/>
                                    <w:gridCol w:w="298"/>
                                    <w:gridCol w:w="248"/>
                                    <w:gridCol w:w="248"/>
                                    <w:gridCol w:w="298"/>
                                    <w:gridCol w:w="248"/>
                                    <w:gridCol w:w="248"/>
                                    <w:gridCol w:w="248"/>
                                    <w:gridCol w:w="258"/>
                                  </w:tblGrid>
                                  <w:tr w:rsidR="00466B9B" w:rsidTr="0068142D">
                                    <w:tc>
                                      <w:tcPr>
                                        <w:tcW w:w="24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466B9B" w:rsidRPr="0068142D" w:rsidRDefault="00466B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466B9B" w:rsidRDefault="00466B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8" w:type="dxa"/>
                                        <w:tcBorders>
                                          <w:left w:val="single" w:sz="4" w:space="0" w:color="000000"/>
                                        </w:tcBorders>
                                      </w:tcPr>
                                      <w:p w:rsidR="00466B9B" w:rsidRDefault="00466B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  <w:t>/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466B9B" w:rsidRDefault="00466B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466B9B" w:rsidRDefault="00466B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8" w:type="dxa"/>
                                        <w:tcBorders>
                                          <w:left w:val="single" w:sz="4" w:space="0" w:color="000000"/>
                                        </w:tcBorders>
                                      </w:tcPr>
                                      <w:p w:rsidR="00466B9B" w:rsidRDefault="00466B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  <w:t>/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466B9B" w:rsidRDefault="00466B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466B9B" w:rsidRDefault="00466B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466B9B" w:rsidRPr="0068142D" w:rsidRDefault="00466B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466B9B" w:rsidRDefault="00466B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466B9B" w:rsidRDefault="00466B9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2.95pt;margin-top:3.4pt;width:136.45pt;height:14.6pt;z-index:251659264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WeCegIAAP8EAAAOAAAAZHJzL2Uyb0RvYy54bWysVNuO2yAQfa/Uf0C8J77UycbWOqu9NFWl&#10;7UXa7QcQwDEqBgok9rbqv3fAcXa7baWqqh/wAMNhZs4Zzi+GTqIDt05oVeNsnmLEFdVMqF2NP91v&#10;ZiuMnCeKEakVr/EDd/hi/fLFeW8qnutWS8YtAhDlqt7UuPXeVEniaMs74ubacAWbjbYd8TC1u4RZ&#10;0gN6J5M8TZdJry0zVlPuHKzejJt4HfGbhlP/oWkc90jWGGLzcbRx3IYxWZ+TameJaQU9hkH+IYqO&#10;CAWXnqBuiCdob8UvUJ2gVjvd+DnVXaKbRlAec4BssvRZNnctMTzmAsVx5lQm9/9g6fvDR4sEq3GB&#10;kSIdUHTPB4+u9ICKUJ3euAqc7gy4+QGWgeWYqTO3mn52SOnrlqgdv7RW9y0nDKLLwsnkydERxwWQ&#10;bf9OM7iG7L2OQENju1A6KAYCdGDp4cRMCIWGK89e5WW2wIjCXrZaFHmkLiHVdNpY599w3aFg1NgC&#10;8xGdHG6dD9GQanIJlzktBdsIKePE7rbX0qIDAZVs4hcTeOYmVXBWOhwbEccVCBLuCHsh3Mj6tzLL&#10;i/QqL2eb5epsVmyKxaw8S1ezNCuvymValMXN5nsIMCuqVjDG1a1QfFJgVvwdw8deGLUTNYj6GpeL&#10;fDFS9Mck0/j9LslOeGhIKboar05OpArEvlYM0iaVJ0KOdvJz+LHKUIPpH6sSZRCYHzXgh+0AKEEb&#10;W80eQBBWA1/AOrwiYLTafsWoh46ssfuyJ5ZjJN8qEFVo38mwk7GdDKIoHK2xx2g0r/3Y5ntjxa4F&#10;5FG2Sl+C8BoRNfEYxVGu0GUx+OOLENr46Tx6Pb5b6x8AAAD//wMAUEsDBBQABgAIAAAAIQAqIeSF&#10;3QAAAAcBAAAPAAAAZHJzL2Rvd25yZXYueG1sTI/BTsMwEETvSPyDtUhcUOsQRGhDnApauJVDS9Xz&#10;NjZJRLyObKdJ/57lBMfVjN6+KVaT7cTZ+NA6UnA/T0AYqpxuqVZw+HyfLUCEiKSxc2QUXEyAVXl9&#10;VWCu3Ug7c97HWjCEQo4Kmhj7XMpQNcZimLveEGdfzluMfPpaao8jw20n0yTJpMWW+EODvVk3pvre&#10;D1ZBtvHDuKP13ebwtsWPvk6Pr5ejUrc308sziGim+FeGX31Wh5KdTm4gHUSnYPa45CazeADHafbE&#10;004KHrIEZFnI//7lDwAAAP//AwBQSwECLQAUAAYACAAAACEAtoM4kv4AAADhAQAAEwAAAAAAAAAA&#10;AAAAAAAAAAAAW0NvbnRlbnRfVHlwZXNdLnhtbFBLAQItABQABgAIAAAAIQA4/SH/1gAAAJQBAAAL&#10;AAAAAAAAAAAAAAAAAC8BAABfcmVscy8ucmVsc1BLAQItABQABgAIAAAAIQBIVWeCegIAAP8EAAAO&#10;AAAAAAAAAAAAAAAAAC4CAABkcnMvZTJvRG9jLnhtbFBLAQItABQABgAIAAAAIQAqIeSF3QAAAAcB&#10;AAAPAAAAAAAAAAAAAAAAANQEAABkcnMvZG93bnJldi54bWxQSwUGAAAAAAQABADzAAAA3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-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9"/>
                              <w:gridCol w:w="249"/>
                              <w:gridCol w:w="298"/>
                              <w:gridCol w:w="248"/>
                              <w:gridCol w:w="248"/>
                              <w:gridCol w:w="298"/>
                              <w:gridCol w:w="248"/>
                              <w:gridCol w:w="248"/>
                              <w:gridCol w:w="248"/>
                              <w:gridCol w:w="258"/>
                            </w:tblGrid>
                            <w:tr w:rsidR="00466B9B" w:rsidTr="0068142D">
                              <w:tc>
                                <w:tcPr>
                                  <w:tcW w:w="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66B9B" w:rsidRPr="0068142D" w:rsidRDefault="00466B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66B9B" w:rsidRDefault="00466B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66B9B" w:rsidRDefault="00466B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66B9B" w:rsidRDefault="00466B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66B9B" w:rsidRDefault="00466B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66B9B" w:rsidRDefault="00466B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66B9B" w:rsidRDefault="00466B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66B9B" w:rsidRDefault="00466B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66B9B" w:rsidRPr="0068142D" w:rsidRDefault="00466B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66B9B" w:rsidRDefault="00466B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66B9B" w:rsidRDefault="00466B9B"/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Pr="0026145B"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04B97DF2" wp14:editId="5B215C31">
                      <wp:extent cx="1645920" cy="151130"/>
                      <wp:effectExtent l="0" t="0" r="0" b="0"/>
                      <wp:docPr id="2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9CDF157" id="Rectangle 2" o:spid="_x0000_s1026" style="width:129.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xktgIAALgFAAAOAAAAZHJzL2Uyb0RvYy54bWysVG1vmzAQ/j5p/8HydwqmzguopGpDmCZ1&#10;W7VuP8ABE6yBzWwntJv233c2SZq0X6ZtfEC273z3PHeP7+r6sWvRjmsjlMwwuYgw4rJUlZCbDH/9&#10;UgRzjIxlsmKtkjzDT9zg68XbN1dDn/JYNaqtuEYQRJp06DPcWNunYWjKhnfMXKieSzDWSnfMwlZv&#10;wkqzAaJ3bRhH0TQclK56rUpuDJzmoxEvfPy65qX9VNeGW9RmGLBZ/9f+v3b/cHHF0o1mfSPKPQz2&#10;Fyg6JiQkPYbKmWVoq8WrUJ0otTKqthel6kJV16LkngOwIdELNg8N67nnAsUx/bFM5v+FLT/u7jUS&#10;VYZjjCTroEWfoWhMblqOYleeoTcpeD3099oRNP2dKr8ZJNWyAS9+Y3rwh9bD9cOR1mpoOKsAJ3Eh&#10;wrMYbmMgGloPH1QFCdnWKl+8x1p3LgeUBT36Hj0de8QfLSrhkEzpJImhlSXYyISQS9/EkKWH2702&#10;9h1XHXKLDGuA56Oz3Z2xDg1LDy4umVSFaFuvg1aeHYDjeAK54aqzORS+rT+TKFnNV3Ma0Hi6CmiU&#10;58FNsaTBtCCzSX6ZL5c5+eXyEpo2oqq4dGkOEiP0z1q4F/sojqPIjGpF5cI5SEZv1stWox0DiRf+&#10;8zUHy7NbeA7DFwG4vKBEYhrdxklQTOezgBZ0EiSzaB5EJLlNphFNaF6cU7oTkv87JTRkOJnEE9+l&#10;E9AvuEX+e82NpZ2wMERa0WV4fnRiqZPgSla+tZaJdlyflMLBfy4FtPvQaC9Yp9FR/mtVPYFetQI5&#10;gfJg3MGiUfoHRgOMjgyb71umOUbtewmaTwilbtb4DZ3MnFr1qWV9amGyhFAZthiNy6Ud59O212LT&#10;QCbiCyPVDbyTWngJuzc0otq/LhgPnsl+lLn5c7r3Xs8Dd/EbAAD//wMAUEsDBBQABgAIAAAAIQCV&#10;8Wlp3QAAAAQBAAAPAAAAZHJzL2Rvd25yZXYueG1sTI9BS8NAEIXvQv/DMgUvYjdGlDbNpkhBLCIU&#10;U9vzNjtNgtnZNLtN4r939KKX4Q1veO+bdDXaRvTY+dqRgrtZBAKpcKamUsHH7vl2DsIHTUY3jlDB&#10;F3pYZZOrVCfGDfSOfR5KwSHkE62gCqFNpPRFhVb7mWuR2Du5zurAa1dK0+mBw20j4yh6lFbXxA2V&#10;bnFdYfGZX6yCodj2h93bi9zeHDaOzpvzOt+/KnU9HZ+WIAKO4e8YfvAZHTJmOroLGS8aBfxI+J3s&#10;xQ+LGMSRxf0cZJbK//DZNwAAAP//AwBQSwECLQAUAAYACAAAACEAtoM4kv4AAADhAQAAEwAAAAAA&#10;AAAAAAAAAAAAAAAAW0NvbnRlbnRfVHlwZXNdLnhtbFBLAQItABQABgAIAAAAIQA4/SH/1gAAAJQB&#10;AAALAAAAAAAAAAAAAAAAAC8BAABfcmVscy8ucmVsc1BLAQItABQABgAIAAAAIQDnsMxktgIAALgF&#10;AAAOAAAAAAAAAAAAAAAAAC4CAABkcnMvZTJvRG9jLnhtbFBLAQItABQABgAIAAAAIQCV8Wlp3QAA&#10;AAQBAAAPAAAAAAAAAAAAAAAAABAFAABkcnMvZG93bnJldi54bWxQSwUGAAAAAAQABADzAAAAGg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142D" w:rsidRPr="0026145B" w:rsidRDefault="0068142D" w:rsidP="0068142D">
            <w:pPr>
              <w:keepNext/>
              <w:snapToGrid w:val="0"/>
              <w:spacing w:before="60"/>
              <w:jc w:val="center"/>
              <w:outlineLvl w:val="0"/>
              <w:rPr>
                <w:b/>
                <w:bCs/>
              </w:rPr>
            </w:pPr>
            <w:r w:rsidRPr="0026145B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1B71B6C8" wp14:editId="747DD9A4">
                      <wp:simplePos x="0" y="0"/>
                      <wp:positionH relativeFrom="character">
                        <wp:posOffset>-266065</wp:posOffset>
                      </wp:positionH>
                      <wp:positionV relativeFrom="line">
                        <wp:posOffset>205105</wp:posOffset>
                      </wp:positionV>
                      <wp:extent cx="2075180" cy="146050"/>
                      <wp:effectExtent l="0" t="0" r="1270" b="63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518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49"/>
                                  </w:tblGrid>
                                  <w:tr w:rsidR="00466B9B"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466B9B" w:rsidRDefault="00466B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466B9B" w:rsidRDefault="00466B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466B9B" w:rsidRDefault="00466B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466B9B" w:rsidRDefault="00466B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466B9B" w:rsidRDefault="00466B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466B9B" w:rsidRDefault="00466B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466B9B" w:rsidRDefault="00466B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466B9B" w:rsidRDefault="00466B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466B9B" w:rsidRPr="0068142D" w:rsidRDefault="00466B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466B9B" w:rsidRDefault="00466B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466B9B" w:rsidRDefault="00466B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466B9B" w:rsidRDefault="00466B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466B9B" w:rsidRDefault="00466B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466B9B" w:rsidRDefault="00466B9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-20.95pt;margin-top:16.15pt;width:163.4pt;height:11.5pt;z-index:251660288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1/fQIAAAYFAAAOAAAAZHJzL2Uyb0RvYy54bWysVG1v2yAQ/j5p/wHxPbWdOmlsxamadpkm&#10;dS9Sux9AAMdoGBiQ2F21/74Dx2nXbdI0zR/wAcfD3T3PsbzsW4kO3DqhVYWzsxQjrqhmQu0q/Pl+&#10;M1lg5DxRjEiteIUfuMOXq9evlp0p+VQ3WjJuEYAoV3amwo33pkwSRxveEnemDVewWWvbEg9Tu0uY&#10;JR2gtzKZpuk86bRlxmrKnYPVm2ETryJ+XXPqP9a14x7JCkNsPo42jtswJqslKXeWmEbQYxjkH6Jo&#10;iVBw6QnqhniC9lb8AtUKarXTtT+juk10XQvKYw6QTZa+yOauIYbHXKA4zpzK5P4fLP1w+GSRYBU+&#10;x0iRFii6571Ha92j81CdzrgSnO4MuPkeloHlmKkzt5p+cUjp64aoHb+yVncNJwyiy8LJ5NnRAccF&#10;kG33XjO4huy9jkB9bdtQOigGAnRg6eHETAiFwuI0vZhlC9iisJfl83QWqUtIOZ421vm3XLcoGBW2&#10;wHxEJ4db50M0pBxdwmVOS8E2Qso4sbvttbToQEAlm/jFBF64SRWclQ7HBsRhBYKEO8JeCDey/lhk&#10;0zxdT4vJZr64mOSbfDYpLtLFJM2KdTFP8yK/2XwPAWZ52QjGuLoVio8KzPK/Y/jYC4N2ogZRV+Fi&#10;Np0NFP0xyTR+v0uyFR4aUoq2wouTEykDsW8Ug7RJ6YmQg538HH6sMtRg/MeqRBkE5gcN+H7bR71F&#10;jQSJbDV7AF1YDbQBw/CYgNFo+w2jDhqzwu7rnliOkXynQFuhi0fDjsZ2NIiicLTCHqPBvPZDt++N&#10;FbsGkAf1Kn0F+qtFlMZTFEfVQrPFHI4PQ+jm5/Po9fR8rX4AAAD//wMAUEsDBBQABgAIAAAAIQAb&#10;RrSN4AAAAAkBAAAPAAAAZHJzL2Rvd25yZXYueG1sTI/BTsJAEIbvJr7DZky8GNjSAoHSLVHQmx5A&#10;wnnpjm1jd7bpbml5e8eTHmfmyz/fn21H24grdr52pGA2jUAgFc7UVCo4fb5NViB80GR04wgV3NDD&#10;Nr+/y3Rq3EAHvB5DKTiEfKoVVCG0qZS+qNBqP3UtEt++XGd14LErpen0wOG2kXEULaXVNfGHSre4&#10;q7D4PvZWwXLf9cOBdk/70+u7/mjL+PxyOyv1+DA+b0AEHMMfDL/6rA45O11cT8aLRsFkPlszqiCJ&#10;ExAMxKs5Ly4KFosEZJ7J/w3yHwAAAP//AwBQSwECLQAUAAYACAAAACEAtoM4kv4AAADhAQAAEwAA&#10;AAAAAAAAAAAAAAAAAAAAW0NvbnRlbnRfVHlwZXNdLnhtbFBLAQItABQABgAIAAAAIQA4/SH/1gAA&#10;AJQBAAALAAAAAAAAAAAAAAAAAC8BAABfcmVscy8ucmVsc1BLAQItABQABgAIAAAAIQBPcD1/fQIA&#10;AAYFAAAOAAAAAAAAAAAAAAAAAC4CAABkcnMvZTJvRG9jLnhtbFBLAQItABQABgAIAAAAIQAbRrSN&#10;4AAAAAkBAAAPAAAAAAAAAAAAAAAAANcEAABkcnMvZG93bnJldi54bWxQSwUGAAAAAAQABADzAAAA&#10;5A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49"/>
                            </w:tblGrid>
                            <w:tr w:rsidR="00466B9B"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66B9B" w:rsidRDefault="00466B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66B9B" w:rsidRDefault="00466B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66B9B" w:rsidRDefault="00466B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66B9B" w:rsidRDefault="00466B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66B9B" w:rsidRDefault="00466B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66B9B" w:rsidRDefault="00466B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66B9B" w:rsidRDefault="00466B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66B9B" w:rsidRDefault="00466B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66B9B" w:rsidRPr="0068142D" w:rsidRDefault="00466B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66B9B" w:rsidRDefault="00466B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66B9B" w:rsidRDefault="00466B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66B9B" w:rsidRDefault="00466B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66B9B" w:rsidRDefault="00466B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66B9B" w:rsidRDefault="00466B9B"/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466B9B" w:rsidRPr="0026145B">
              <w:rPr>
                <w:b/>
                <w:bCs/>
              </w:rPr>
              <w:t>Јединствени</w:t>
            </w:r>
            <w:r w:rsidRPr="0026145B">
              <w:rPr>
                <w:b/>
                <w:bCs/>
              </w:rPr>
              <w:t xml:space="preserve"> </w:t>
            </w:r>
            <w:r w:rsidR="00466B9B" w:rsidRPr="0026145B">
              <w:rPr>
                <w:b/>
                <w:bCs/>
              </w:rPr>
              <w:t>матични</w:t>
            </w:r>
            <w:r w:rsidRPr="0026145B">
              <w:rPr>
                <w:b/>
                <w:bCs/>
              </w:rPr>
              <w:t xml:space="preserve"> </w:t>
            </w:r>
            <w:r w:rsidR="00466B9B" w:rsidRPr="0026145B">
              <w:rPr>
                <w:b/>
                <w:bCs/>
              </w:rPr>
              <w:t>број</w:t>
            </w:r>
          </w:p>
          <w:p w:rsidR="0068142D" w:rsidRPr="0026145B" w:rsidRDefault="0068142D" w:rsidP="0068142D">
            <w:pPr>
              <w:rPr>
                <w:b/>
                <w:bCs/>
              </w:rPr>
            </w:pPr>
            <w:r w:rsidRPr="0026145B"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44EC2F6B" wp14:editId="33E3E53A">
                      <wp:extent cx="1979930" cy="151130"/>
                      <wp:effectExtent l="0" t="0" r="0" b="0"/>
                      <wp:docPr id="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79930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018BC2E" id="Rectangle 1" o:spid="_x0000_s1026" style="width:155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GnpsgIAALgFAAAOAAAAZHJzL2Uyb0RvYy54bWysVG1v0zAQ/o7Ef7D8PUvcpS+Jlk5b0yCk&#10;ARODH+AmTmPh2MF2mw7Ef+fstF3bfUFAPlg++/zcc3dP7uZ21wq0ZdpwJTNMriKMmCxVxeU6w1+/&#10;FMEMI2OprKhQkmX4mRl8O3/75qbvUjZSjRIV0whApEn7LsONtV0ahqZsWEvNleqYhMta6ZZaMPU6&#10;rDTtAb0V4SiKJmGvdNVpVTJj4DQfLvHc49c1K+2nujbMIpFh4Gb9qv26cms4v6HpWtOu4eWeBv0L&#10;Fi3lEoIeoXJqKdpo/gqq5aVWRtX2qlRtqOqal8znANmQ6CKbp4Z2zOcCxTHdsUzm/8GWH7ePGvEK&#10;eoeRpC206DMUjcq1YIi48vSdScHrqXvULkHTPajym0FSLRrwYnemA//h+eFIa9U3jFbA00OEZxjO&#10;MICGVv0HVUFAurHKF29X69bFgLKgne/R87FHbGdRCYckmSbJNbSyhDsyJgT2wDKk6eF1p419x1SL&#10;3CbDGuh5dLp9MHZwPbi4YFIVXAivAyHPDgBzOIHY8NTdORa+rT+TKFnOlrM4iEeTZRBHeR7cFYs4&#10;mBRkOs6v88UiJ79cXBKnDa8qJl2Yg8RI/Gct3It9EMdRZEYJXjk4R8no9WohNNpSkHjhv31BTtzC&#10;cxq+XpDLRUpkFEf3oyQoJrNpEBfxOEim0SyISHKfTKI4ifPiPKUHLtm/p4T6DCfj0dh36YT0RW6R&#10;/17nRtOWWxgigrcZnh2daOokuJSVb62lXAz7k1I4+i+lgHYfGu0F6zQ6yH+lqmfQq1YgJ1AejDvY&#10;NEr/wKiH0ZFh831DNcNIvJeg+YTEsZs13ojH0xEY+vRmdXpDZQlQGbYYDduFHebTptN83UAk4gsj&#10;1R38JzX3Enb/0MAK+DsDxoPPZD/K3Pw5tb3Xy8Cd/wYAAP//AwBQSwMEFAAGAAgAAAAhAKx4UhDc&#10;AAAABAEAAA8AAABkcnMvZG93bnJldi54bWxMj0FrwkAQhe9C/8MyQi+imygUidmICKVSCtLYel6z&#10;0yQ0Oxuza5L++057aS8Phje89710O9pG9Nj52pGCeBGBQCqcqalU8HZ6nK9B+KDJ6MYRKvhCD9vs&#10;bpLqxLiBXrHPQyk4hHyiFVQhtImUvqjQar9wLRJ7H66zOvDZldJ0euBw28hlFD1Iq2vihkq3uK+w&#10;+MxvVsFQHPvz6eVJHmfng6Pr4brP35+Vup+Ouw2IgGP4e4YffEaHjJku7kbGi0YBDwm/yt4qjnnG&#10;RcFytQaZpfI/fPYNAAD//wMAUEsBAi0AFAAGAAgAAAAhALaDOJL+AAAA4QEAABMAAAAAAAAAAAAA&#10;AAAAAAAAAFtDb250ZW50X1R5cGVzXS54bWxQSwECLQAUAAYACAAAACEAOP0h/9YAAACUAQAACwAA&#10;AAAAAAAAAAAAAAAvAQAAX3JlbHMvLnJlbHNQSwECLQAUAAYACAAAACEAhbBp6bICAAC4BQAADgAA&#10;AAAAAAAAAAAAAAAuAgAAZHJzL2Uyb0RvYy54bWxQSwECLQAUAAYACAAAACEArHhSENwAAAAEAQAA&#10;DwAAAAAAAAAAAAAAAAAMBQAAZHJzL2Rvd25yZXYueG1sUEsFBgAAAAAEAAQA8wAAAB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26145B" w:rsidRDefault="00466B9B" w:rsidP="0068142D">
            <w:pPr>
              <w:keepNext/>
              <w:snapToGrid w:val="0"/>
              <w:spacing w:before="60"/>
              <w:jc w:val="center"/>
              <w:outlineLvl w:val="0"/>
              <w:rPr>
                <w:b/>
                <w:bCs/>
              </w:rPr>
            </w:pPr>
            <w:r w:rsidRPr="0026145B">
              <w:rPr>
                <w:b/>
                <w:bCs/>
              </w:rPr>
              <w:t>Потпис</w:t>
            </w:r>
          </w:p>
        </w:tc>
      </w:tr>
    </w:tbl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p w:rsidR="0068142D" w:rsidRPr="0026145B" w:rsidRDefault="00466B9B" w:rsidP="0068142D">
      <w:r w:rsidRPr="0026145B">
        <w:t>Приложена</w:t>
      </w:r>
      <w:r w:rsidR="0068142D" w:rsidRPr="0026145B">
        <w:t xml:space="preserve"> </w:t>
      </w:r>
      <w:r w:rsidRPr="0026145B">
        <w:t>документација</w:t>
      </w:r>
      <w:r w:rsidR="0068142D" w:rsidRPr="0026145B">
        <w:t>:</w:t>
      </w:r>
    </w:p>
    <w:p w:rsidR="0068142D" w:rsidRPr="0026145B" w:rsidRDefault="0068142D" w:rsidP="0068142D"/>
    <w:p w:rsidR="0068142D" w:rsidRPr="0026145B" w:rsidRDefault="0068142D" w:rsidP="0068142D">
      <w:r w:rsidRPr="0026145B">
        <w:t>1.__________________________________________________</w:t>
      </w:r>
    </w:p>
    <w:p w:rsidR="0068142D" w:rsidRPr="0026145B" w:rsidRDefault="0068142D" w:rsidP="0068142D"/>
    <w:p w:rsidR="0068142D" w:rsidRPr="0026145B" w:rsidRDefault="0068142D" w:rsidP="0068142D">
      <w:r w:rsidRPr="0026145B">
        <w:t>2.__________________________________________________</w:t>
      </w:r>
    </w:p>
    <w:p w:rsidR="0068142D" w:rsidRPr="0026145B" w:rsidRDefault="0068142D" w:rsidP="0068142D"/>
    <w:p w:rsidR="0068142D" w:rsidRPr="0026145B" w:rsidRDefault="0068142D" w:rsidP="0068142D">
      <w:r w:rsidRPr="0026145B">
        <w:t>3.__________________________________________________</w:t>
      </w:r>
    </w:p>
    <w:p w:rsidR="0068142D" w:rsidRPr="0026145B" w:rsidRDefault="0068142D" w:rsidP="0068142D"/>
    <w:p w:rsidR="0068142D" w:rsidRPr="0026145B" w:rsidRDefault="0068142D" w:rsidP="0068142D">
      <w:r w:rsidRPr="0026145B">
        <w:t>4.__________________________________________________</w:t>
      </w:r>
    </w:p>
    <w:p w:rsidR="0068142D" w:rsidRPr="0026145B" w:rsidRDefault="0068142D" w:rsidP="0068142D"/>
    <w:p w:rsidR="0068142D" w:rsidRPr="0026145B" w:rsidRDefault="0068142D" w:rsidP="0068142D">
      <w:r w:rsidRPr="0026145B">
        <w:t>5.__________________________________________________</w:t>
      </w:r>
    </w:p>
    <w:p w:rsidR="0068142D" w:rsidRPr="0026145B" w:rsidRDefault="0068142D" w:rsidP="0068142D"/>
    <w:p w:rsidR="0068142D" w:rsidRPr="0026145B" w:rsidRDefault="0068142D" w:rsidP="0068142D">
      <w:r w:rsidRPr="0026145B">
        <w:t>6.__________________________________________________</w:t>
      </w:r>
    </w:p>
    <w:p w:rsidR="0068142D" w:rsidRPr="0026145B" w:rsidRDefault="0068142D" w:rsidP="0068142D"/>
    <w:p w:rsidR="0068142D" w:rsidRPr="0026145B" w:rsidRDefault="0068142D" w:rsidP="0068142D">
      <w:r w:rsidRPr="0026145B">
        <w:t>7.__________________________________________________</w:t>
      </w:r>
    </w:p>
    <w:p w:rsidR="0068142D" w:rsidRPr="0026145B" w:rsidRDefault="0068142D" w:rsidP="0068142D"/>
    <w:p w:rsidR="0068142D" w:rsidRPr="0026145B" w:rsidRDefault="0068142D" w:rsidP="0068142D">
      <w:r w:rsidRPr="0026145B">
        <w:t>8.__________________________________________________</w:t>
      </w:r>
    </w:p>
    <w:p w:rsidR="0068142D" w:rsidRPr="0026145B" w:rsidRDefault="0068142D" w:rsidP="0068142D"/>
    <w:p w:rsidR="0068142D" w:rsidRPr="0026145B" w:rsidRDefault="0068142D" w:rsidP="0068142D">
      <w:r w:rsidRPr="0026145B">
        <w:t>9.__________________________________________________</w:t>
      </w:r>
    </w:p>
    <w:p w:rsidR="0068142D" w:rsidRPr="0026145B" w:rsidRDefault="0068142D" w:rsidP="0068142D"/>
    <w:p w:rsidR="0068142D" w:rsidRPr="0026145B" w:rsidRDefault="0068142D" w:rsidP="0068142D">
      <w:r w:rsidRPr="0026145B">
        <w:t>10._________________________________________________</w:t>
      </w:r>
    </w:p>
    <w:p w:rsidR="0068142D" w:rsidRPr="0026145B" w:rsidRDefault="0068142D" w:rsidP="0068142D"/>
    <w:p w:rsidR="0068142D" w:rsidRPr="0026145B" w:rsidRDefault="0068142D" w:rsidP="0068142D">
      <w:r w:rsidRPr="0026145B">
        <w:t>11._________________________________________________</w:t>
      </w:r>
    </w:p>
    <w:p w:rsidR="0068142D" w:rsidRPr="0026145B" w:rsidRDefault="0068142D" w:rsidP="0068142D"/>
    <w:p w:rsidR="0068142D" w:rsidRPr="0026145B" w:rsidRDefault="0068142D" w:rsidP="0068142D">
      <w:r w:rsidRPr="0026145B">
        <w:t>12._________________________________________________</w:t>
      </w:r>
    </w:p>
    <w:p w:rsidR="0068142D" w:rsidRPr="0026145B" w:rsidRDefault="0068142D" w:rsidP="0068142D"/>
    <w:p w:rsidR="0068142D" w:rsidRPr="0026145B" w:rsidRDefault="0068142D" w:rsidP="0068142D">
      <w:r w:rsidRPr="0026145B">
        <w:t>13._________________________________________________</w:t>
      </w:r>
    </w:p>
    <w:p w:rsidR="0068142D" w:rsidRPr="0026145B" w:rsidRDefault="0068142D" w:rsidP="0068142D">
      <w:pPr>
        <w:rPr>
          <w:b/>
        </w:rPr>
      </w:pPr>
    </w:p>
    <w:p w:rsidR="0068142D" w:rsidRPr="0026145B" w:rsidRDefault="0068142D" w:rsidP="0068142D">
      <w:pPr>
        <w:rPr>
          <w:b/>
        </w:rPr>
      </w:pPr>
    </w:p>
    <w:sectPr w:rsidR="0068142D" w:rsidRPr="00261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"/>
      <w:lvlJc w:val="left"/>
      <w:pPr>
        <w:tabs>
          <w:tab w:val="num" w:pos="720"/>
        </w:tabs>
      </w:pPr>
      <w:rPr>
        <w:rFonts w:ascii="Wingdings" w:hAnsi="Wingdings"/>
        <w:sz w:val="16"/>
      </w:rPr>
    </w:lvl>
  </w:abstractNum>
  <w:abstractNum w:abstractNumId="1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80"/>
        </w:tabs>
      </w:pPr>
      <w:rPr>
        <w:rFonts w:ascii="Wingdings" w:hAnsi="Wingdings"/>
        <w:sz w:val="16"/>
      </w:rPr>
    </w:lvl>
  </w:abstractNum>
  <w:abstractNum w:abstractNumId="2">
    <w:nsid w:val="00000005"/>
    <w:multiLevelType w:val="singleLevel"/>
    <w:tmpl w:val="00000005"/>
    <w:name w:val="WW8Num12"/>
    <w:lvl w:ilvl="0">
      <w:start w:val="1"/>
      <w:numFmt w:val="bullet"/>
      <w:lvlText w:val=""/>
      <w:lvlJc w:val="left"/>
      <w:pPr>
        <w:tabs>
          <w:tab w:val="num" w:pos="720"/>
        </w:tabs>
      </w:pPr>
      <w:rPr>
        <w:rFonts w:ascii="Wingdings" w:hAnsi="Wingdings"/>
        <w:sz w:val="16"/>
      </w:rPr>
    </w:lvl>
  </w:abstractNum>
  <w:abstractNum w:abstractNumId="3">
    <w:nsid w:val="0C165AD1"/>
    <w:multiLevelType w:val="hybridMultilevel"/>
    <w:tmpl w:val="793C87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41103"/>
    <w:multiLevelType w:val="hybridMultilevel"/>
    <w:tmpl w:val="AB58D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60611"/>
    <w:multiLevelType w:val="hybridMultilevel"/>
    <w:tmpl w:val="D9C4B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B3705"/>
    <w:multiLevelType w:val="hybridMultilevel"/>
    <w:tmpl w:val="C666B2F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C5ADB"/>
    <w:multiLevelType w:val="hybridMultilevel"/>
    <w:tmpl w:val="B8CAD2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42628"/>
    <w:multiLevelType w:val="hybridMultilevel"/>
    <w:tmpl w:val="05387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E4E15"/>
    <w:multiLevelType w:val="hybridMultilevel"/>
    <w:tmpl w:val="ECC87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249E2"/>
    <w:multiLevelType w:val="hybridMultilevel"/>
    <w:tmpl w:val="F3AC8E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82547"/>
    <w:multiLevelType w:val="hybridMultilevel"/>
    <w:tmpl w:val="D3EED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C4D57"/>
    <w:multiLevelType w:val="hybridMultilevel"/>
    <w:tmpl w:val="6F4EA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9689B"/>
    <w:multiLevelType w:val="hybridMultilevel"/>
    <w:tmpl w:val="B5A2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F5993"/>
    <w:multiLevelType w:val="hybridMultilevel"/>
    <w:tmpl w:val="499423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7C62D0"/>
    <w:multiLevelType w:val="hybridMultilevel"/>
    <w:tmpl w:val="3A309E0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41354"/>
    <w:multiLevelType w:val="hybridMultilevel"/>
    <w:tmpl w:val="B5A2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E5049"/>
    <w:multiLevelType w:val="hybridMultilevel"/>
    <w:tmpl w:val="0CAC8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7F3D36"/>
    <w:multiLevelType w:val="hybridMultilevel"/>
    <w:tmpl w:val="02561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0678A8"/>
    <w:multiLevelType w:val="hybridMultilevel"/>
    <w:tmpl w:val="2B8E3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06A7E"/>
    <w:multiLevelType w:val="hybridMultilevel"/>
    <w:tmpl w:val="D3EED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B60C4"/>
    <w:multiLevelType w:val="hybridMultilevel"/>
    <w:tmpl w:val="DDD8310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8"/>
  </w:num>
  <w:num w:numId="10">
    <w:abstractNumId w:val="18"/>
  </w:num>
  <w:num w:numId="11">
    <w:abstractNumId w:val="19"/>
  </w:num>
  <w:num w:numId="12">
    <w:abstractNumId w:val="5"/>
  </w:num>
  <w:num w:numId="13">
    <w:abstractNumId w:val="4"/>
  </w:num>
  <w:num w:numId="14">
    <w:abstractNumId w:val="14"/>
  </w:num>
  <w:num w:numId="15">
    <w:abstractNumId w:val="12"/>
  </w:num>
  <w:num w:numId="16">
    <w:abstractNumId w:val="3"/>
  </w:num>
  <w:num w:numId="17">
    <w:abstractNumId w:val="11"/>
  </w:num>
  <w:num w:numId="18">
    <w:abstractNumId w:val="20"/>
  </w:num>
  <w:num w:numId="19">
    <w:abstractNumId w:val="10"/>
  </w:num>
  <w:num w:numId="20">
    <w:abstractNumId w:val="17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0E"/>
    <w:rsid w:val="0026145B"/>
    <w:rsid w:val="00431D93"/>
    <w:rsid w:val="00445FD4"/>
    <w:rsid w:val="00452936"/>
    <w:rsid w:val="00466B9B"/>
    <w:rsid w:val="004B49B3"/>
    <w:rsid w:val="00673AAD"/>
    <w:rsid w:val="0068142D"/>
    <w:rsid w:val="006B22CE"/>
    <w:rsid w:val="006D65DC"/>
    <w:rsid w:val="0077216E"/>
    <w:rsid w:val="00774980"/>
    <w:rsid w:val="00795A30"/>
    <w:rsid w:val="008A078A"/>
    <w:rsid w:val="008E7C58"/>
    <w:rsid w:val="00A574CC"/>
    <w:rsid w:val="00B64FB8"/>
    <w:rsid w:val="00B65C0E"/>
    <w:rsid w:val="00DB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4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B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68142D"/>
    <w:pPr>
      <w:jc w:val="center"/>
    </w:pPr>
    <w:rPr>
      <w:b/>
      <w:lang w:val="en-GB"/>
    </w:rPr>
  </w:style>
  <w:style w:type="character" w:customStyle="1" w:styleId="BodyText3Char">
    <w:name w:val="Body Text 3 Char"/>
    <w:basedOn w:val="DefaultParagraphFont"/>
    <w:link w:val="BodyText3"/>
    <w:rsid w:val="0068142D"/>
    <w:rPr>
      <w:rFonts w:ascii="Times New Roman" w:eastAsia="Times New Roman" w:hAnsi="Times New Roman" w:cs="Times New Roman"/>
      <w:b/>
      <w:sz w:val="24"/>
      <w:szCs w:val="24"/>
      <w:lang w:val="en-GB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814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14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66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4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B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68142D"/>
    <w:pPr>
      <w:jc w:val="center"/>
    </w:pPr>
    <w:rPr>
      <w:b/>
      <w:lang w:val="en-GB"/>
    </w:rPr>
  </w:style>
  <w:style w:type="character" w:customStyle="1" w:styleId="BodyText3Char">
    <w:name w:val="Body Text 3 Char"/>
    <w:basedOn w:val="DefaultParagraphFont"/>
    <w:link w:val="BodyText3"/>
    <w:rsid w:val="0068142D"/>
    <w:rPr>
      <w:rFonts w:ascii="Times New Roman" w:eastAsia="Times New Roman" w:hAnsi="Times New Roman" w:cs="Times New Roman"/>
      <w:b/>
      <w:sz w:val="24"/>
      <w:szCs w:val="24"/>
      <w:lang w:val="en-GB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814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14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66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Ifeta Dedić</dc:creator>
  <cp:lastModifiedBy>Muharem Selimović</cp:lastModifiedBy>
  <cp:revision>2</cp:revision>
  <dcterms:created xsi:type="dcterms:W3CDTF">2026-05-13T09:02:00Z</dcterms:created>
  <dcterms:modified xsi:type="dcterms:W3CDTF">2026-05-13T09:02:00Z</dcterms:modified>
</cp:coreProperties>
</file>