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42D" w:rsidRPr="00AF08FC" w:rsidRDefault="0068142D" w:rsidP="0068142D">
      <w:pPr>
        <w:pStyle w:val="BodyText3"/>
        <w:tabs>
          <w:tab w:val="center" w:pos="4703"/>
          <w:tab w:val="left" w:pos="7620"/>
        </w:tabs>
        <w:spacing w:before="120" w:after="120"/>
        <w:rPr>
          <w:lang w:val="bs-Latn-BA"/>
        </w:rPr>
      </w:pPr>
      <w:bookmarkStart w:id="0" w:name="_GoBack"/>
      <w:bookmarkEnd w:id="0"/>
    </w:p>
    <w:p w:rsidR="0068142D" w:rsidRPr="00AF08FC" w:rsidRDefault="0068142D" w:rsidP="0068142D">
      <w:pPr>
        <w:pStyle w:val="BodyText3"/>
        <w:tabs>
          <w:tab w:val="center" w:pos="4703"/>
          <w:tab w:val="left" w:pos="7620"/>
        </w:tabs>
        <w:spacing w:before="120" w:after="120"/>
        <w:rPr>
          <w:lang w:val="bs-Latn-BA"/>
        </w:rPr>
      </w:pPr>
    </w:p>
    <w:p w:rsidR="0068142D" w:rsidRPr="00AF08FC" w:rsidRDefault="0068142D" w:rsidP="0068142D">
      <w:pPr>
        <w:pStyle w:val="BodyText3"/>
        <w:tabs>
          <w:tab w:val="center" w:pos="4703"/>
          <w:tab w:val="left" w:pos="7620"/>
        </w:tabs>
        <w:spacing w:before="120" w:after="120"/>
        <w:rPr>
          <w:lang w:val="bs-Latn-BA"/>
        </w:rPr>
      </w:pPr>
    </w:p>
    <w:p w:rsidR="0068142D" w:rsidRPr="00AF08FC" w:rsidRDefault="0068142D" w:rsidP="0068142D">
      <w:pPr>
        <w:pStyle w:val="BodyText3"/>
        <w:tabs>
          <w:tab w:val="center" w:pos="4703"/>
          <w:tab w:val="left" w:pos="7620"/>
        </w:tabs>
        <w:spacing w:before="120" w:after="120"/>
        <w:rPr>
          <w:lang w:val="bs-Latn-BA"/>
        </w:rPr>
      </w:pPr>
    </w:p>
    <w:p w:rsidR="0068142D" w:rsidRPr="00AF08FC" w:rsidRDefault="0068142D" w:rsidP="0068142D">
      <w:pPr>
        <w:pStyle w:val="BodyText3"/>
        <w:tabs>
          <w:tab w:val="center" w:pos="4703"/>
          <w:tab w:val="left" w:pos="7620"/>
        </w:tabs>
        <w:spacing w:before="120" w:after="120"/>
        <w:rPr>
          <w:lang w:val="bs-Latn-BA"/>
        </w:rPr>
      </w:pPr>
    </w:p>
    <w:p w:rsidR="0068142D" w:rsidRPr="00AF08FC" w:rsidRDefault="0068142D" w:rsidP="0068142D">
      <w:pPr>
        <w:pStyle w:val="BodyText3"/>
        <w:tabs>
          <w:tab w:val="center" w:pos="4703"/>
          <w:tab w:val="left" w:pos="7620"/>
        </w:tabs>
        <w:spacing w:before="120" w:after="120"/>
        <w:rPr>
          <w:lang w:val="bs-Latn-BA"/>
        </w:rPr>
      </w:pPr>
    </w:p>
    <w:p w:rsidR="0068142D" w:rsidRPr="00AF08FC" w:rsidRDefault="0068142D" w:rsidP="0068142D">
      <w:pPr>
        <w:pStyle w:val="BodyText3"/>
        <w:tabs>
          <w:tab w:val="center" w:pos="4703"/>
          <w:tab w:val="left" w:pos="7620"/>
        </w:tabs>
        <w:spacing w:before="120" w:after="120"/>
        <w:rPr>
          <w:lang w:val="bs-Latn-BA"/>
        </w:rPr>
      </w:pPr>
    </w:p>
    <w:p w:rsidR="0068142D" w:rsidRPr="00AF08FC" w:rsidRDefault="0068142D" w:rsidP="0068142D">
      <w:pPr>
        <w:pStyle w:val="BodyText3"/>
        <w:tabs>
          <w:tab w:val="center" w:pos="4703"/>
          <w:tab w:val="left" w:pos="7620"/>
        </w:tabs>
        <w:spacing w:before="120" w:after="120"/>
        <w:rPr>
          <w:lang w:val="bs-Latn-BA"/>
        </w:rPr>
      </w:pPr>
    </w:p>
    <w:p w:rsidR="0068142D" w:rsidRPr="00AF08FC" w:rsidRDefault="0068142D" w:rsidP="0068142D">
      <w:pPr>
        <w:pStyle w:val="BodyText3"/>
        <w:tabs>
          <w:tab w:val="center" w:pos="4703"/>
          <w:tab w:val="left" w:pos="7620"/>
        </w:tabs>
        <w:spacing w:before="120" w:after="120"/>
        <w:rPr>
          <w:lang w:val="bs-Latn-BA"/>
        </w:rPr>
      </w:pPr>
    </w:p>
    <w:p w:rsidR="0068142D" w:rsidRPr="00AF08FC" w:rsidRDefault="0068142D" w:rsidP="0068142D">
      <w:pPr>
        <w:pStyle w:val="BodyText3"/>
        <w:tabs>
          <w:tab w:val="center" w:pos="4703"/>
          <w:tab w:val="left" w:pos="7620"/>
        </w:tabs>
        <w:spacing w:before="120" w:after="120"/>
        <w:rPr>
          <w:lang w:val="bs-Latn-BA"/>
        </w:rPr>
      </w:pPr>
    </w:p>
    <w:p w:rsidR="0068142D" w:rsidRPr="00AF08FC" w:rsidRDefault="0068142D" w:rsidP="0068142D">
      <w:pPr>
        <w:pStyle w:val="BodyText3"/>
        <w:tabs>
          <w:tab w:val="center" w:pos="4703"/>
          <w:tab w:val="left" w:pos="7620"/>
        </w:tabs>
        <w:spacing w:before="120" w:after="120"/>
        <w:rPr>
          <w:lang w:val="bs-Latn-BA"/>
        </w:rPr>
      </w:pPr>
    </w:p>
    <w:p w:rsidR="0068142D" w:rsidRPr="00AF08FC" w:rsidRDefault="0068142D" w:rsidP="0068142D">
      <w:pPr>
        <w:pStyle w:val="BodyText3"/>
        <w:tabs>
          <w:tab w:val="center" w:pos="4703"/>
          <w:tab w:val="left" w:pos="7620"/>
        </w:tabs>
        <w:spacing w:before="120" w:after="120"/>
        <w:rPr>
          <w:lang w:val="bs-Latn-BA"/>
        </w:rPr>
      </w:pPr>
    </w:p>
    <w:p w:rsidR="0068142D" w:rsidRPr="00AF08FC" w:rsidRDefault="0068142D" w:rsidP="0068142D">
      <w:pPr>
        <w:pStyle w:val="BodyText3"/>
        <w:tabs>
          <w:tab w:val="center" w:pos="4703"/>
          <w:tab w:val="left" w:pos="7620"/>
        </w:tabs>
        <w:spacing w:before="120" w:after="120"/>
        <w:rPr>
          <w:lang w:val="bs-Latn-BA"/>
        </w:rPr>
      </w:pPr>
    </w:p>
    <w:p w:rsidR="0068142D" w:rsidRPr="00AF08FC" w:rsidRDefault="0068142D" w:rsidP="0068142D">
      <w:pPr>
        <w:pStyle w:val="BodyText3"/>
        <w:tabs>
          <w:tab w:val="center" w:pos="4703"/>
          <w:tab w:val="left" w:pos="7620"/>
        </w:tabs>
        <w:spacing w:before="120" w:after="120"/>
        <w:rPr>
          <w:lang w:val="bs-Latn-BA"/>
        </w:rPr>
      </w:pPr>
      <w:r w:rsidRPr="00AF08FC">
        <w:rPr>
          <w:lang w:val="bs-Latn-BA"/>
        </w:rPr>
        <w:t>PRIJAVNI OBRAZAC</w:t>
      </w:r>
    </w:p>
    <w:p w:rsidR="0068142D" w:rsidRPr="00AF08FC" w:rsidRDefault="0068142D" w:rsidP="0068142D">
      <w:pPr>
        <w:pStyle w:val="BodyText3"/>
        <w:spacing w:before="120" w:after="120"/>
        <w:rPr>
          <w:lang w:val="bs-Latn-BA"/>
        </w:rPr>
      </w:pPr>
      <w:r w:rsidRPr="00AF08FC">
        <w:rPr>
          <w:lang w:val="bs-Latn-BA"/>
        </w:rPr>
        <w:t xml:space="preserve"> ZA PRIJEM KANDIDATA ZA POHAĐANJE OSNOVNE OBUKE KADETA</w:t>
      </w:r>
    </w:p>
    <w:p w:rsidR="003C0817" w:rsidRPr="00AF08FC" w:rsidRDefault="0068142D" w:rsidP="0068142D">
      <w:pPr>
        <w:rPr>
          <w:b/>
        </w:rPr>
      </w:pPr>
      <w:r w:rsidRPr="00AF08FC">
        <w:rPr>
          <w:b/>
        </w:rPr>
        <w:t>ZA ČIN MLAĐI INSPEKTOR U DRŽAVNOJ AGENCIJI ZA ISTRAGE I ZAŠTITU</w:t>
      </w:r>
    </w:p>
    <w:p w:rsidR="0068142D" w:rsidRPr="00AF08FC" w:rsidRDefault="0068142D" w:rsidP="0068142D">
      <w:pPr>
        <w:rPr>
          <w:b/>
        </w:rPr>
      </w:pPr>
    </w:p>
    <w:p w:rsidR="0068142D" w:rsidRPr="00AF08FC" w:rsidRDefault="0068142D" w:rsidP="0068142D">
      <w:pPr>
        <w:rPr>
          <w:b/>
        </w:rPr>
      </w:pPr>
    </w:p>
    <w:p w:rsidR="0068142D" w:rsidRPr="00AF08FC" w:rsidRDefault="0068142D" w:rsidP="0068142D">
      <w:pPr>
        <w:rPr>
          <w:b/>
        </w:rPr>
      </w:pPr>
    </w:p>
    <w:p w:rsidR="0068142D" w:rsidRPr="00AF08FC" w:rsidRDefault="0068142D" w:rsidP="0068142D">
      <w:pPr>
        <w:rPr>
          <w:b/>
        </w:rPr>
      </w:pPr>
    </w:p>
    <w:p w:rsidR="0068142D" w:rsidRPr="00AF08FC" w:rsidRDefault="0068142D" w:rsidP="0068142D">
      <w:pPr>
        <w:rPr>
          <w:b/>
        </w:rPr>
      </w:pPr>
    </w:p>
    <w:p w:rsidR="0068142D" w:rsidRPr="00AF08FC" w:rsidRDefault="0068142D" w:rsidP="0068142D">
      <w:pPr>
        <w:rPr>
          <w:b/>
        </w:rPr>
      </w:pPr>
    </w:p>
    <w:p w:rsidR="0068142D" w:rsidRPr="00AF08FC" w:rsidRDefault="0068142D" w:rsidP="0068142D">
      <w:pPr>
        <w:rPr>
          <w:b/>
        </w:rPr>
      </w:pPr>
    </w:p>
    <w:p w:rsidR="0068142D" w:rsidRPr="00AF08FC" w:rsidRDefault="0068142D" w:rsidP="0068142D">
      <w:pPr>
        <w:rPr>
          <w:b/>
        </w:rPr>
      </w:pPr>
    </w:p>
    <w:p w:rsidR="0068142D" w:rsidRPr="00AF08FC" w:rsidRDefault="0068142D" w:rsidP="0068142D">
      <w:pPr>
        <w:rPr>
          <w:b/>
        </w:rPr>
      </w:pPr>
    </w:p>
    <w:p w:rsidR="0068142D" w:rsidRPr="00AF08FC" w:rsidRDefault="0068142D" w:rsidP="0068142D">
      <w:pPr>
        <w:rPr>
          <w:b/>
        </w:rPr>
      </w:pPr>
    </w:p>
    <w:p w:rsidR="0068142D" w:rsidRPr="00AF08FC" w:rsidRDefault="0068142D" w:rsidP="0068142D">
      <w:pPr>
        <w:rPr>
          <w:b/>
        </w:rPr>
      </w:pPr>
    </w:p>
    <w:p w:rsidR="0068142D" w:rsidRPr="00AF08FC" w:rsidRDefault="0068142D" w:rsidP="0068142D">
      <w:pPr>
        <w:rPr>
          <w:b/>
        </w:rPr>
      </w:pPr>
    </w:p>
    <w:p w:rsidR="0068142D" w:rsidRPr="00AF08FC" w:rsidRDefault="0068142D" w:rsidP="0068142D">
      <w:pPr>
        <w:rPr>
          <w:b/>
        </w:rPr>
      </w:pPr>
    </w:p>
    <w:p w:rsidR="0068142D" w:rsidRPr="00AF08FC" w:rsidRDefault="0068142D" w:rsidP="0068142D">
      <w:pPr>
        <w:rPr>
          <w:b/>
        </w:rPr>
      </w:pPr>
    </w:p>
    <w:p w:rsidR="0068142D" w:rsidRPr="00AF08FC" w:rsidRDefault="0068142D" w:rsidP="0068142D">
      <w:pPr>
        <w:rPr>
          <w:b/>
        </w:rPr>
      </w:pPr>
    </w:p>
    <w:p w:rsidR="0068142D" w:rsidRPr="00AF08FC" w:rsidRDefault="0068142D" w:rsidP="0068142D">
      <w:pPr>
        <w:rPr>
          <w:b/>
        </w:rPr>
      </w:pPr>
    </w:p>
    <w:p w:rsidR="0068142D" w:rsidRPr="00AF08FC" w:rsidRDefault="0068142D" w:rsidP="0068142D">
      <w:pPr>
        <w:rPr>
          <w:b/>
        </w:rPr>
      </w:pPr>
    </w:p>
    <w:p w:rsidR="0068142D" w:rsidRPr="00AF08FC" w:rsidRDefault="0068142D" w:rsidP="0068142D">
      <w:pPr>
        <w:rPr>
          <w:b/>
        </w:rPr>
      </w:pPr>
    </w:p>
    <w:p w:rsidR="0068142D" w:rsidRPr="00AF08FC" w:rsidRDefault="0068142D" w:rsidP="0068142D">
      <w:pPr>
        <w:rPr>
          <w:b/>
        </w:rPr>
      </w:pPr>
    </w:p>
    <w:p w:rsidR="0068142D" w:rsidRPr="00AF08FC" w:rsidRDefault="0068142D" w:rsidP="0068142D">
      <w:pPr>
        <w:rPr>
          <w:b/>
        </w:rPr>
      </w:pPr>
    </w:p>
    <w:p w:rsidR="0068142D" w:rsidRPr="00AF08FC" w:rsidRDefault="0068142D" w:rsidP="0068142D">
      <w:pPr>
        <w:rPr>
          <w:b/>
        </w:rPr>
      </w:pPr>
    </w:p>
    <w:p w:rsidR="0068142D" w:rsidRPr="00AF08FC" w:rsidRDefault="0068142D" w:rsidP="0068142D">
      <w:pPr>
        <w:rPr>
          <w:b/>
        </w:rPr>
      </w:pPr>
    </w:p>
    <w:p w:rsidR="0068142D" w:rsidRPr="00AF08FC" w:rsidRDefault="0068142D" w:rsidP="0068142D">
      <w:pPr>
        <w:rPr>
          <w:b/>
        </w:rPr>
      </w:pPr>
    </w:p>
    <w:p w:rsidR="0068142D" w:rsidRPr="00AF08FC" w:rsidRDefault="0068142D" w:rsidP="0068142D">
      <w:pPr>
        <w:rPr>
          <w:b/>
        </w:rPr>
      </w:pPr>
    </w:p>
    <w:p w:rsidR="0068142D" w:rsidRPr="00AF08FC" w:rsidRDefault="0068142D" w:rsidP="0068142D">
      <w:pPr>
        <w:jc w:val="both"/>
        <w:rPr>
          <w:rFonts w:ascii="Arial" w:hAnsi="Arial" w:cs="Arial"/>
          <w:sz w:val="20"/>
        </w:rPr>
      </w:pPr>
      <w:r w:rsidRPr="00AF08FC">
        <w:rPr>
          <w:bCs/>
        </w:rPr>
        <w:t>UPUTSTVO:</w:t>
      </w:r>
      <w:r w:rsidRPr="00AF08FC">
        <w:t xml:space="preserve"> Molimo, odgovorite na svako pitanje jasno i u potpunosti. Pišite čitko</w:t>
      </w:r>
      <w:r w:rsidR="00774980" w:rsidRPr="00AF08FC">
        <w:t xml:space="preserve"> </w:t>
      </w:r>
      <w:r w:rsidRPr="00AF08FC">
        <w:t>hemijskom olovkom ili otkucajte na računaru. Pažljivo pročitajte i odgovorite na pitanja.</w:t>
      </w:r>
      <w:r w:rsidRPr="00AF08FC">
        <w:rPr>
          <w:rFonts w:ascii="Arial" w:hAnsi="Arial" w:cs="Arial"/>
          <w:sz w:val="20"/>
        </w:rPr>
        <w:t xml:space="preserve"> </w:t>
      </w:r>
    </w:p>
    <w:p w:rsidR="0068142D" w:rsidRPr="00AF08FC" w:rsidRDefault="0068142D" w:rsidP="0068142D">
      <w:pPr>
        <w:jc w:val="both"/>
        <w:rPr>
          <w:rFonts w:ascii="Arial" w:hAnsi="Arial" w:cs="Arial"/>
          <w:sz w:val="20"/>
        </w:rPr>
      </w:pPr>
    </w:p>
    <w:p w:rsidR="0068142D" w:rsidRPr="00AF08FC" w:rsidRDefault="0068142D" w:rsidP="0068142D">
      <w:pPr>
        <w:jc w:val="both"/>
        <w:rPr>
          <w:rFonts w:ascii="Arial" w:hAnsi="Arial" w:cs="Arial"/>
          <w:sz w:val="20"/>
        </w:rPr>
      </w:pPr>
    </w:p>
    <w:p w:rsidR="0068142D" w:rsidRPr="00AF08FC" w:rsidRDefault="0068142D" w:rsidP="0068142D">
      <w:pPr>
        <w:jc w:val="both"/>
        <w:rPr>
          <w:rFonts w:ascii="Arial" w:hAnsi="Arial" w:cs="Arial"/>
          <w:sz w:val="20"/>
        </w:rPr>
      </w:pPr>
    </w:p>
    <w:p w:rsidR="0068142D" w:rsidRPr="00AF08FC" w:rsidRDefault="0068142D" w:rsidP="006B22CE">
      <w:pPr>
        <w:framePr w:h="1061" w:hRule="exact" w:hSpace="180" w:wrap="around" w:vAnchor="text" w:hAnchor="margin" w:y="154"/>
        <w:tabs>
          <w:tab w:val="left" w:pos="780"/>
        </w:tabs>
        <w:snapToGrid w:val="0"/>
        <w:spacing w:before="120"/>
        <w:jc w:val="both"/>
        <w:rPr>
          <w:b/>
        </w:rPr>
      </w:pPr>
      <w:r w:rsidRPr="00AF08FC">
        <w:rPr>
          <w:b/>
        </w:rPr>
        <w:t>1. Prijavljujem se na Javni oglas za prijem kandidata za pohađanje osnovne obuke kadeta za čin mlađi inspektor u Državnoj agenciji za istrage i zaštitu.</w:t>
      </w:r>
    </w:p>
    <w:p w:rsidR="0068142D" w:rsidRPr="00AF08FC" w:rsidRDefault="0068142D" w:rsidP="006B22CE">
      <w:pPr>
        <w:framePr w:h="1061" w:hRule="exact" w:hSpace="180" w:wrap="around" w:vAnchor="text" w:hAnchor="margin" w:y="154"/>
        <w:tabs>
          <w:tab w:val="left" w:pos="780"/>
        </w:tabs>
        <w:snapToGrid w:val="0"/>
        <w:spacing w:before="120"/>
        <w:ind w:left="-3"/>
      </w:pPr>
    </w:p>
    <w:p w:rsidR="00B64FB8" w:rsidRPr="00AF08FC" w:rsidRDefault="00B64FB8" w:rsidP="0068142D">
      <w:pPr>
        <w:suppressAutoHyphens w:val="0"/>
        <w:jc w:val="both"/>
        <w:rPr>
          <w:b/>
          <w:lang w:eastAsia="en-US"/>
        </w:rPr>
      </w:pPr>
    </w:p>
    <w:p w:rsidR="00B64FB8" w:rsidRPr="00AF08FC" w:rsidRDefault="00B64FB8" w:rsidP="0068142D">
      <w:pPr>
        <w:suppressAutoHyphens w:val="0"/>
        <w:jc w:val="both"/>
        <w:rPr>
          <w:b/>
          <w:lang w:eastAsia="en-US"/>
        </w:rPr>
      </w:pPr>
      <w:r w:rsidRPr="00AF08FC">
        <w:rPr>
          <w:b/>
          <w:lang w:eastAsia="en-US"/>
        </w:rPr>
        <w:t>Obavezno je da zaokružite pozicije na koje se prijavljujete, u suprotnom bit ćete isključeni iz daljeg pro</w:t>
      </w:r>
      <w:r w:rsidR="00AF08FC" w:rsidRPr="00AF08FC">
        <w:rPr>
          <w:b/>
          <w:lang w:eastAsia="en-US"/>
        </w:rPr>
        <w:t>cesa</w:t>
      </w:r>
      <w:r w:rsidRPr="00AF08FC">
        <w:rPr>
          <w:b/>
          <w:lang w:eastAsia="en-US"/>
        </w:rPr>
        <w:t xml:space="preserve"> </w:t>
      </w:r>
      <w:r w:rsidR="00A574CC" w:rsidRPr="00AF08FC">
        <w:rPr>
          <w:b/>
          <w:lang w:eastAsia="en-US"/>
        </w:rPr>
        <w:t>konkursne procedure</w:t>
      </w:r>
      <w:r w:rsidRPr="00AF08FC">
        <w:rPr>
          <w:b/>
          <w:lang w:eastAsia="en-US"/>
        </w:rPr>
        <w:t>.</w:t>
      </w:r>
    </w:p>
    <w:p w:rsidR="00B64FB8" w:rsidRPr="00AF08FC" w:rsidRDefault="00B64FB8" w:rsidP="0068142D">
      <w:pPr>
        <w:suppressAutoHyphens w:val="0"/>
        <w:jc w:val="both"/>
        <w:rPr>
          <w:lang w:eastAsia="en-US"/>
        </w:rPr>
      </w:pPr>
    </w:p>
    <w:p w:rsidR="0068142D" w:rsidRPr="00AF08FC" w:rsidRDefault="0068142D" w:rsidP="0068142D">
      <w:pPr>
        <w:suppressAutoHyphens w:val="0"/>
        <w:jc w:val="both"/>
        <w:rPr>
          <w:lang w:eastAsia="en-US"/>
        </w:rPr>
      </w:pPr>
      <w:r w:rsidRPr="00AF08FC">
        <w:rPr>
          <w:lang w:eastAsia="en-US"/>
        </w:rPr>
        <w:t>SEKTOR ZA ISTRAŽIVANJE RATNIH ZLOČINA I KRIVIČNIH DJELA KAŽNJIVIH PO MEĐUNARODNOM HUMANITARNOM PRAVU</w:t>
      </w:r>
    </w:p>
    <w:p w:rsidR="0068142D" w:rsidRPr="00AF08FC" w:rsidRDefault="0068142D" w:rsidP="0068142D">
      <w:pPr>
        <w:numPr>
          <w:ilvl w:val="0"/>
          <w:numId w:val="1"/>
        </w:numPr>
        <w:suppressAutoHyphens w:val="0"/>
        <w:jc w:val="both"/>
        <w:rPr>
          <w:b/>
          <w:lang w:eastAsia="en-US"/>
        </w:rPr>
      </w:pPr>
      <w:r w:rsidRPr="00AF08FC">
        <w:rPr>
          <w:b/>
          <w:lang w:eastAsia="en-US"/>
        </w:rPr>
        <w:t>Odsjek za istrage</w:t>
      </w:r>
    </w:p>
    <w:p w:rsidR="0068142D" w:rsidRPr="00AF08FC" w:rsidRDefault="0068142D" w:rsidP="0068142D">
      <w:pPr>
        <w:numPr>
          <w:ilvl w:val="0"/>
          <w:numId w:val="2"/>
        </w:numPr>
        <w:suppressAutoHyphens w:val="0"/>
        <w:jc w:val="both"/>
        <w:rPr>
          <w:lang w:eastAsia="en-US"/>
        </w:rPr>
      </w:pPr>
      <w:r w:rsidRPr="00AF08FC">
        <w:rPr>
          <w:lang w:eastAsia="en-US"/>
        </w:rPr>
        <w:t>Istražitelj</w:t>
      </w:r>
    </w:p>
    <w:p w:rsidR="0068142D" w:rsidRPr="00AF08FC" w:rsidRDefault="0068142D" w:rsidP="0068142D">
      <w:pPr>
        <w:suppressAutoHyphens w:val="0"/>
        <w:jc w:val="both"/>
        <w:rPr>
          <w:lang w:eastAsia="en-US"/>
        </w:rPr>
      </w:pPr>
    </w:p>
    <w:p w:rsidR="0068142D" w:rsidRPr="00AF08FC" w:rsidRDefault="0068142D" w:rsidP="0068142D">
      <w:pPr>
        <w:suppressAutoHyphens w:val="0"/>
        <w:jc w:val="both"/>
        <w:rPr>
          <w:lang w:eastAsia="en-US"/>
        </w:rPr>
      </w:pPr>
      <w:r w:rsidRPr="00AF08FC">
        <w:rPr>
          <w:lang w:eastAsia="en-US"/>
        </w:rPr>
        <w:t>ODJEL ZA ZAŠTITU SVJEDOKA</w:t>
      </w:r>
    </w:p>
    <w:p w:rsidR="0068142D" w:rsidRPr="00AF08FC" w:rsidRDefault="0068142D" w:rsidP="0068142D">
      <w:pPr>
        <w:numPr>
          <w:ilvl w:val="0"/>
          <w:numId w:val="3"/>
        </w:numPr>
        <w:suppressAutoHyphens w:val="0"/>
        <w:jc w:val="both"/>
        <w:rPr>
          <w:b/>
          <w:lang w:eastAsia="en-US"/>
        </w:rPr>
      </w:pPr>
      <w:r w:rsidRPr="00AF08FC">
        <w:rPr>
          <w:b/>
          <w:lang w:eastAsia="en-US"/>
        </w:rPr>
        <w:t>Odsjek za operativnu podršku</w:t>
      </w:r>
    </w:p>
    <w:p w:rsidR="0068142D" w:rsidRPr="00AF08FC" w:rsidRDefault="0068142D" w:rsidP="002E2BAA">
      <w:pPr>
        <w:pStyle w:val="ListParagraph"/>
        <w:numPr>
          <w:ilvl w:val="0"/>
          <w:numId w:val="7"/>
        </w:numPr>
        <w:suppressAutoHyphens w:val="0"/>
        <w:jc w:val="both"/>
        <w:rPr>
          <w:lang w:eastAsia="en-US"/>
        </w:rPr>
      </w:pPr>
      <w:r w:rsidRPr="00AF08FC">
        <w:rPr>
          <w:lang w:eastAsia="en-US"/>
        </w:rPr>
        <w:t>Istražitelj za analizu, obradu i upravljanje bazom podataka</w:t>
      </w:r>
    </w:p>
    <w:p w:rsidR="0068142D" w:rsidRPr="00AF08FC" w:rsidRDefault="0068142D" w:rsidP="0068142D">
      <w:pPr>
        <w:suppressAutoHyphens w:val="0"/>
        <w:jc w:val="both"/>
        <w:rPr>
          <w:lang w:eastAsia="en-US"/>
        </w:rPr>
      </w:pPr>
    </w:p>
    <w:p w:rsidR="0068142D" w:rsidRPr="00AF08FC" w:rsidRDefault="0068142D" w:rsidP="0068142D">
      <w:pPr>
        <w:suppressAutoHyphens w:val="0"/>
        <w:jc w:val="both"/>
        <w:rPr>
          <w:lang w:eastAsia="en-US"/>
        </w:rPr>
      </w:pPr>
      <w:r w:rsidRPr="00AF08FC">
        <w:rPr>
          <w:lang w:eastAsia="en-US"/>
        </w:rPr>
        <w:t>REGIONALN</w:t>
      </w:r>
      <w:r w:rsidR="00774980" w:rsidRPr="00AF08FC">
        <w:rPr>
          <w:lang w:eastAsia="en-US"/>
        </w:rPr>
        <w:t>I URED</w:t>
      </w:r>
      <w:r w:rsidRPr="00AF08FC">
        <w:rPr>
          <w:lang w:eastAsia="en-US"/>
        </w:rPr>
        <w:t xml:space="preserve"> BANJA LUKA</w:t>
      </w:r>
    </w:p>
    <w:p w:rsidR="0068142D" w:rsidRPr="00AF08FC" w:rsidRDefault="0068142D" w:rsidP="002E2BAA">
      <w:pPr>
        <w:pStyle w:val="ListParagraph"/>
        <w:numPr>
          <w:ilvl w:val="0"/>
          <w:numId w:val="8"/>
        </w:numPr>
        <w:suppressAutoHyphens w:val="0"/>
        <w:jc w:val="both"/>
        <w:rPr>
          <w:b/>
          <w:lang w:eastAsia="en-US"/>
        </w:rPr>
      </w:pPr>
      <w:r w:rsidRPr="00AF08FC">
        <w:rPr>
          <w:b/>
          <w:lang w:eastAsia="en-US"/>
        </w:rPr>
        <w:t>Kriminalističko-istražni odsjek</w:t>
      </w:r>
    </w:p>
    <w:p w:rsidR="002E2BAA" w:rsidRPr="00AF08FC" w:rsidRDefault="0068142D" w:rsidP="002E2BAA">
      <w:pPr>
        <w:pStyle w:val="ListParagraph"/>
        <w:numPr>
          <w:ilvl w:val="0"/>
          <w:numId w:val="9"/>
        </w:numPr>
        <w:suppressAutoHyphens w:val="0"/>
        <w:jc w:val="both"/>
        <w:rPr>
          <w:lang w:eastAsia="en-US"/>
        </w:rPr>
      </w:pPr>
      <w:r w:rsidRPr="00AF08FC">
        <w:rPr>
          <w:lang w:eastAsia="en-US"/>
        </w:rPr>
        <w:t>Istražitelj za borbu protiv terorizma i trgovine ABHO</w:t>
      </w:r>
    </w:p>
    <w:p w:rsidR="002E2BAA" w:rsidRPr="00AF08FC" w:rsidRDefault="0068142D" w:rsidP="002E2BAA">
      <w:pPr>
        <w:pStyle w:val="ListParagraph"/>
        <w:numPr>
          <w:ilvl w:val="0"/>
          <w:numId w:val="9"/>
        </w:numPr>
        <w:suppressAutoHyphens w:val="0"/>
        <w:jc w:val="both"/>
        <w:rPr>
          <w:lang w:eastAsia="en-US"/>
        </w:rPr>
      </w:pPr>
      <w:r w:rsidRPr="00AF08FC">
        <w:rPr>
          <w:lang w:eastAsia="en-US"/>
        </w:rPr>
        <w:t>Istražitelj za sprečavanje i otkrivanje finansijskog kriminala i korupcije</w:t>
      </w:r>
    </w:p>
    <w:p w:rsidR="0068142D" w:rsidRPr="00AF08FC" w:rsidRDefault="0068142D" w:rsidP="002E2BAA">
      <w:pPr>
        <w:pStyle w:val="ListParagraph"/>
        <w:numPr>
          <w:ilvl w:val="0"/>
          <w:numId w:val="9"/>
        </w:numPr>
        <w:suppressAutoHyphens w:val="0"/>
        <w:jc w:val="both"/>
        <w:rPr>
          <w:lang w:eastAsia="en-US"/>
        </w:rPr>
      </w:pPr>
      <w:r w:rsidRPr="00AF08FC">
        <w:rPr>
          <w:lang w:eastAsia="en-US"/>
        </w:rPr>
        <w:t>Istražitelj za sprečavanje i otkrivanje organiz</w:t>
      </w:r>
      <w:r w:rsidR="00774980" w:rsidRPr="00AF08FC">
        <w:rPr>
          <w:lang w:eastAsia="en-US"/>
        </w:rPr>
        <w:t>iranog</w:t>
      </w:r>
      <w:r w:rsidRPr="00AF08FC">
        <w:rPr>
          <w:lang w:eastAsia="en-US"/>
        </w:rPr>
        <w:t xml:space="preserve"> kriminala, kriminala u vezi sa</w:t>
      </w:r>
    </w:p>
    <w:p w:rsidR="0068142D" w:rsidRPr="00AF08FC" w:rsidRDefault="0068142D" w:rsidP="0068142D">
      <w:pPr>
        <w:suppressAutoHyphens w:val="0"/>
        <w:ind w:left="360"/>
        <w:jc w:val="both"/>
        <w:rPr>
          <w:lang w:eastAsia="en-US"/>
        </w:rPr>
      </w:pPr>
      <w:r w:rsidRPr="00AF08FC">
        <w:rPr>
          <w:lang w:eastAsia="en-US"/>
        </w:rPr>
        <w:t xml:space="preserve">    trgovinom ljudima, opojnim drogama i ostalim krivičnim djelima</w:t>
      </w:r>
    </w:p>
    <w:p w:rsidR="0068142D" w:rsidRPr="00AF08FC" w:rsidRDefault="0068142D" w:rsidP="002E2BAA">
      <w:pPr>
        <w:pStyle w:val="ListParagraph"/>
        <w:numPr>
          <w:ilvl w:val="0"/>
          <w:numId w:val="8"/>
        </w:numPr>
        <w:suppressAutoHyphens w:val="0"/>
        <w:jc w:val="both"/>
        <w:rPr>
          <w:b/>
          <w:lang w:eastAsia="en-US"/>
        </w:rPr>
      </w:pPr>
      <w:r w:rsidRPr="00AF08FC">
        <w:rPr>
          <w:b/>
          <w:lang w:eastAsia="en-US"/>
        </w:rPr>
        <w:t>Odsjek za istraživanje ratnih zločina i krivičnih djela kažnjivih po međunarodnom humanitarnom pravu</w:t>
      </w:r>
    </w:p>
    <w:p w:rsidR="0068142D" w:rsidRPr="00AF08FC" w:rsidRDefault="0068142D" w:rsidP="002E2BAA">
      <w:pPr>
        <w:pStyle w:val="ListParagraph"/>
        <w:numPr>
          <w:ilvl w:val="0"/>
          <w:numId w:val="10"/>
        </w:numPr>
        <w:suppressAutoHyphens w:val="0"/>
        <w:jc w:val="both"/>
        <w:rPr>
          <w:lang w:eastAsia="en-US"/>
        </w:rPr>
      </w:pPr>
      <w:r w:rsidRPr="00AF08FC">
        <w:rPr>
          <w:lang w:eastAsia="en-US"/>
        </w:rPr>
        <w:t>Istražitelj za obavještajno-analitičke poslove</w:t>
      </w:r>
    </w:p>
    <w:p w:rsidR="0068142D" w:rsidRPr="00AF08FC" w:rsidRDefault="0068142D" w:rsidP="0068142D">
      <w:pPr>
        <w:suppressAutoHyphens w:val="0"/>
        <w:jc w:val="both"/>
        <w:rPr>
          <w:lang w:eastAsia="en-US"/>
        </w:rPr>
      </w:pPr>
    </w:p>
    <w:p w:rsidR="0068142D" w:rsidRPr="00AF08FC" w:rsidRDefault="0068142D" w:rsidP="0068142D">
      <w:pPr>
        <w:suppressAutoHyphens w:val="0"/>
        <w:jc w:val="both"/>
        <w:rPr>
          <w:lang w:eastAsia="en-US"/>
        </w:rPr>
      </w:pPr>
      <w:r w:rsidRPr="00AF08FC">
        <w:rPr>
          <w:lang w:eastAsia="en-US"/>
        </w:rPr>
        <w:t>REGIONALN</w:t>
      </w:r>
      <w:r w:rsidR="00774980" w:rsidRPr="00AF08FC">
        <w:rPr>
          <w:lang w:eastAsia="en-US"/>
        </w:rPr>
        <w:t>I URED</w:t>
      </w:r>
      <w:r w:rsidRPr="00AF08FC">
        <w:rPr>
          <w:lang w:eastAsia="en-US"/>
        </w:rPr>
        <w:t xml:space="preserve"> MOSTAR</w:t>
      </w:r>
    </w:p>
    <w:p w:rsidR="0068142D" w:rsidRPr="00AF08FC" w:rsidRDefault="0068142D" w:rsidP="002E2BAA">
      <w:pPr>
        <w:pStyle w:val="ListParagraph"/>
        <w:numPr>
          <w:ilvl w:val="0"/>
          <w:numId w:val="11"/>
        </w:numPr>
        <w:suppressAutoHyphens w:val="0"/>
        <w:jc w:val="both"/>
        <w:rPr>
          <w:b/>
          <w:lang w:eastAsia="en-US"/>
        </w:rPr>
      </w:pPr>
      <w:r w:rsidRPr="00AF08FC">
        <w:rPr>
          <w:b/>
          <w:lang w:eastAsia="en-US"/>
        </w:rPr>
        <w:t>Kriminalističko-istražni odsjek</w:t>
      </w:r>
    </w:p>
    <w:p w:rsidR="002E2BAA" w:rsidRPr="00AF08FC" w:rsidRDefault="0068142D" w:rsidP="002E2BAA">
      <w:pPr>
        <w:pStyle w:val="ListParagraph"/>
        <w:numPr>
          <w:ilvl w:val="0"/>
          <w:numId w:val="12"/>
        </w:numPr>
        <w:suppressAutoHyphens w:val="0"/>
        <w:jc w:val="both"/>
        <w:rPr>
          <w:lang w:eastAsia="en-US"/>
        </w:rPr>
      </w:pPr>
      <w:r w:rsidRPr="00AF08FC">
        <w:rPr>
          <w:lang w:eastAsia="en-US"/>
        </w:rPr>
        <w:t>Istražitelj za sprečavanje i otkrivanje finansijskog kriminala i korupcije</w:t>
      </w:r>
    </w:p>
    <w:p w:rsidR="0068142D" w:rsidRPr="00AF08FC" w:rsidRDefault="0068142D" w:rsidP="002E2BAA">
      <w:pPr>
        <w:pStyle w:val="ListParagraph"/>
        <w:numPr>
          <w:ilvl w:val="0"/>
          <w:numId w:val="12"/>
        </w:numPr>
        <w:suppressAutoHyphens w:val="0"/>
        <w:jc w:val="both"/>
        <w:rPr>
          <w:lang w:eastAsia="en-US"/>
        </w:rPr>
      </w:pPr>
      <w:r w:rsidRPr="00AF08FC">
        <w:rPr>
          <w:lang w:eastAsia="en-US"/>
        </w:rPr>
        <w:t>Istražitelj za sprečavanje i otkrivanje organiz</w:t>
      </w:r>
      <w:r w:rsidR="00774980" w:rsidRPr="00AF08FC">
        <w:rPr>
          <w:lang w:eastAsia="en-US"/>
        </w:rPr>
        <w:t>iranog</w:t>
      </w:r>
      <w:r w:rsidRPr="00AF08FC">
        <w:rPr>
          <w:lang w:eastAsia="en-US"/>
        </w:rPr>
        <w:t xml:space="preserve"> kriminala, kriminala u vezi sa</w:t>
      </w:r>
    </w:p>
    <w:p w:rsidR="0068142D" w:rsidRPr="00AF08FC" w:rsidRDefault="0068142D" w:rsidP="0068142D">
      <w:pPr>
        <w:suppressAutoHyphens w:val="0"/>
        <w:ind w:left="360"/>
        <w:jc w:val="both"/>
        <w:rPr>
          <w:lang w:eastAsia="en-US"/>
        </w:rPr>
      </w:pPr>
      <w:r w:rsidRPr="00AF08FC">
        <w:rPr>
          <w:lang w:eastAsia="en-US"/>
        </w:rPr>
        <w:t xml:space="preserve">    trgovinom ljudima, opojnim drogama i ostalim krivičnim djelima</w:t>
      </w:r>
    </w:p>
    <w:p w:rsidR="0068142D" w:rsidRPr="00AF08FC" w:rsidRDefault="0068142D" w:rsidP="002E2BAA">
      <w:pPr>
        <w:pStyle w:val="ListParagraph"/>
        <w:numPr>
          <w:ilvl w:val="0"/>
          <w:numId w:val="11"/>
        </w:numPr>
        <w:suppressAutoHyphens w:val="0"/>
        <w:jc w:val="both"/>
        <w:rPr>
          <w:b/>
          <w:lang w:eastAsia="en-US"/>
        </w:rPr>
      </w:pPr>
      <w:r w:rsidRPr="00AF08FC">
        <w:rPr>
          <w:b/>
          <w:lang w:eastAsia="en-US"/>
        </w:rPr>
        <w:t>Odsjek za prikupljanje kriminalističko-obavještajnih podataka</w:t>
      </w:r>
    </w:p>
    <w:p w:rsidR="0068142D" w:rsidRPr="00AF08FC" w:rsidRDefault="0068142D" w:rsidP="002E2BAA">
      <w:pPr>
        <w:pStyle w:val="ListParagraph"/>
        <w:numPr>
          <w:ilvl w:val="0"/>
          <w:numId w:val="13"/>
        </w:numPr>
        <w:suppressAutoHyphens w:val="0"/>
        <w:jc w:val="both"/>
        <w:rPr>
          <w:lang w:eastAsia="en-US"/>
        </w:rPr>
      </w:pPr>
      <w:r w:rsidRPr="00AF08FC">
        <w:rPr>
          <w:lang w:eastAsia="en-US"/>
        </w:rPr>
        <w:t xml:space="preserve">Istražitelj </w:t>
      </w:r>
    </w:p>
    <w:p w:rsidR="0068142D" w:rsidRPr="00AF08FC" w:rsidRDefault="0068142D" w:rsidP="0068142D">
      <w:pPr>
        <w:jc w:val="both"/>
        <w:rPr>
          <w:rFonts w:ascii="Arial" w:hAnsi="Arial" w:cs="Arial"/>
          <w:sz w:val="20"/>
        </w:rPr>
      </w:pPr>
    </w:p>
    <w:p w:rsidR="0068142D" w:rsidRPr="00AF08FC" w:rsidRDefault="0068142D" w:rsidP="0068142D">
      <w:pPr>
        <w:suppressAutoHyphens w:val="0"/>
        <w:jc w:val="both"/>
        <w:rPr>
          <w:lang w:eastAsia="en-US"/>
        </w:rPr>
      </w:pPr>
      <w:r w:rsidRPr="00AF08FC">
        <w:rPr>
          <w:lang w:eastAsia="en-US"/>
        </w:rPr>
        <w:t>REGIONALN</w:t>
      </w:r>
      <w:r w:rsidR="00774980" w:rsidRPr="00AF08FC">
        <w:rPr>
          <w:lang w:eastAsia="en-US"/>
        </w:rPr>
        <w:t>I URED</w:t>
      </w:r>
      <w:r w:rsidRPr="00AF08FC">
        <w:rPr>
          <w:lang w:eastAsia="en-US"/>
        </w:rPr>
        <w:t xml:space="preserve"> SARAJEVO</w:t>
      </w:r>
    </w:p>
    <w:p w:rsidR="0068142D" w:rsidRPr="00AF08FC" w:rsidRDefault="0068142D" w:rsidP="002E2BAA">
      <w:pPr>
        <w:pStyle w:val="ListParagraph"/>
        <w:numPr>
          <w:ilvl w:val="0"/>
          <w:numId w:val="14"/>
        </w:numPr>
        <w:suppressAutoHyphens w:val="0"/>
        <w:jc w:val="both"/>
        <w:rPr>
          <w:b/>
          <w:lang w:eastAsia="en-US"/>
        </w:rPr>
      </w:pPr>
      <w:r w:rsidRPr="00AF08FC">
        <w:rPr>
          <w:b/>
          <w:lang w:eastAsia="en-US"/>
        </w:rPr>
        <w:t>Kriminalističko-istražni odsjek</w:t>
      </w:r>
    </w:p>
    <w:p w:rsidR="002E2BAA" w:rsidRPr="00AF08FC" w:rsidRDefault="0068142D" w:rsidP="002E2BAA">
      <w:pPr>
        <w:pStyle w:val="ListParagraph"/>
        <w:numPr>
          <w:ilvl w:val="0"/>
          <w:numId w:val="15"/>
        </w:numPr>
        <w:suppressAutoHyphens w:val="0"/>
        <w:jc w:val="both"/>
        <w:rPr>
          <w:lang w:eastAsia="en-US"/>
        </w:rPr>
      </w:pPr>
      <w:r w:rsidRPr="00AF08FC">
        <w:rPr>
          <w:lang w:eastAsia="en-US"/>
        </w:rPr>
        <w:t>Istražitelj za borbu protiv terorizma i trgovine ABHO</w:t>
      </w:r>
    </w:p>
    <w:p w:rsidR="002E2BAA" w:rsidRPr="00AF08FC" w:rsidRDefault="0068142D" w:rsidP="002E2BAA">
      <w:pPr>
        <w:pStyle w:val="ListParagraph"/>
        <w:numPr>
          <w:ilvl w:val="0"/>
          <w:numId w:val="15"/>
        </w:numPr>
        <w:suppressAutoHyphens w:val="0"/>
        <w:jc w:val="both"/>
        <w:rPr>
          <w:lang w:eastAsia="en-US"/>
        </w:rPr>
      </w:pPr>
      <w:r w:rsidRPr="00AF08FC">
        <w:rPr>
          <w:lang w:eastAsia="en-US"/>
        </w:rPr>
        <w:t>Istražitelj za sprečavanje i otkrivanje finansijskog kriminala i korupcije</w:t>
      </w:r>
    </w:p>
    <w:p w:rsidR="0068142D" w:rsidRPr="00AF08FC" w:rsidRDefault="0068142D" w:rsidP="002E2BAA">
      <w:pPr>
        <w:pStyle w:val="ListParagraph"/>
        <w:numPr>
          <w:ilvl w:val="0"/>
          <w:numId w:val="15"/>
        </w:numPr>
        <w:suppressAutoHyphens w:val="0"/>
        <w:jc w:val="both"/>
        <w:rPr>
          <w:lang w:eastAsia="en-US"/>
        </w:rPr>
      </w:pPr>
      <w:r w:rsidRPr="00AF08FC">
        <w:rPr>
          <w:lang w:eastAsia="en-US"/>
        </w:rPr>
        <w:t>Istražitelj za sprečavanje i otkrivanje organiz</w:t>
      </w:r>
      <w:r w:rsidR="00774980" w:rsidRPr="00AF08FC">
        <w:rPr>
          <w:lang w:eastAsia="en-US"/>
        </w:rPr>
        <w:t>iranog</w:t>
      </w:r>
      <w:r w:rsidRPr="00AF08FC">
        <w:rPr>
          <w:lang w:eastAsia="en-US"/>
        </w:rPr>
        <w:t xml:space="preserve"> kriminala, kriminala u vezi sa</w:t>
      </w:r>
    </w:p>
    <w:p w:rsidR="0068142D" w:rsidRPr="00AF08FC" w:rsidRDefault="0068142D" w:rsidP="0068142D">
      <w:pPr>
        <w:suppressAutoHyphens w:val="0"/>
        <w:ind w:left="360"/>
        <w:jc w:val="both"/>
        <w:rPr>
          <w:lang w:eastAsia="en-US"/>
        </w:rPr>
      </w:pPr>
      <w:r w:rsidRPr="00AF08FC">
        <w:rPr>
          <w:lang w:eastAsia="en-US"/>
        </w:rPr>
        <w:t xml:space="preserve">    trgovinom ljudima, opojnim drogama i ostalim krivičnim djelima</w:t>
      </w:r>
    </w:p>
    <w:p w:rsidR="0068142D" w:rsidRPr="00AF08FC" w:rsidRDefault="0068142D" w:rsidP="002E2BAA">
      <w:pPr>
        <w:pStyle w:val="ListParagraph"/>
        <w:numPr>
          <w:ilvl w:val="0"/>
          <w:numId w:val="14"/>
        </w:numPr>
        <w:suppressAutoHyphens w:val="0"/>
        <w:jc w:val="both"/>
        <w:rPr>
          <w:b/>
          <w:lang w:eastAsia="en-US"/>
        </w:rPr>
      </w:pPr>
      <w:r w:rsidRPr="00AF08FC">
        <w:rPr>
          <w:b/>
          <w:lang w:eastAsia="en-US"/>
        </w:rPr>
        <w:t>Odsjek za prikupljanje kriminalističko-obavještajnih podataka</w:t>
      </w:r>
    </w:p>
    <w:p w:rsidR="0068142D" w:rsidRPr="00AF08FC" w:rsidRDefault="0068142D" w:rsidP="002E2BAA">
      <w:pPr>
        <w:pStyle w:val="ListParagraph"/>
        <w:numPr>
          <w:ilvl w:val="0"/>
          <w:numId w:val="16"/>
        </w:numPr>
        <w:suppressAutoHyphens w:val="0"/>
        <w:jc w:val="both"/>
        <w:rPr>
          <w:lang w:eastAsia="en-US"/>
        </w:rPr>
      </w:pPr>
      <w:r w:rsidRPr="00AF08FC">
        <w:rPr>
          <w:lang w:eastAsia="en-US"/>
        </w:rPr>
        <w:t xml:space="preserve">Istražitelj </w:t>
      </w:r>
    </w:p>
    <w:p w:rsidR="0068142D" w:rsidRPr="00AF08FC" w:rsidRDefault="0068142D" w:rsidP="002E2BAA">
      <w:pPr>
        <w:pStyle w:val="ListParagraph"/>
        <w:numPr>
          <w:ilvl w:val="0"/>
          <w:numId w:val="14"/>
        </w:numPr>
        <w:suppressAutoHyphens w:val="0"/>
        <w:jc w:val="both"/>
        <w:rPr>
          <w:b/>
          <w:lang w:eastAsia="en-US"/>
        </w:rPr>
      </w:pPr>
      <w:r w:rsidRPr="00AF08FC">
        <w:rPr>
          <w:b/>
          <w:lang w:eastAsia="en-US"/>
        </w:rPr>
        <w:t>Odsjek za istraživanje ratnih zločina i krivičnih djela kažnjivih po međunarodnom</w:t>
      </w:r>
    </w:p>
    <w:p w:rsidR="0068142D" w:rsidRPr="00AF08FC" w:rsidRDefault="0068142D" w:rsidP="0068142D">
      <w:pPr>
        <w:suppressAutoHyphens w:val="0"/>
        <w:ind w:left="360"/>
        <w:jc w:val="both"/>
        <w:rPr>
          <w:b/>
          <w:lang w:eastAsia="en-US"/>
        </w:rPr>
      </w:pPr>
      <w:r w:rsidRPr="00AF08FC">
        <w:rPr>
          <w:b/>
          <w:lang w:eastAsia="en-US"/>
        </w:rPr>
        <w:t xml:space="preserve">    humanitarnom pravu</w:t>
      </w:r>
    </w:p>
    <w:p w:rsidR="0068142D" w:rsidRPr="00AF08FC" w:rsidRDefault="0068142D" w:rsidP="002E2BAA">
      <w:pPr>
        <w:pStyle w:val="ListParagraph"/>
        <w:numPr>
          <w:ilvl w:val="0"/>
          <w:numId w:val="17"/>
        </w:numPr>
        <w:suppressAutoHyphens w:val="0"/>
        <w:jc w:val="both"/>
        <w:rPr>
          <w:lang w:eastAsia="en-US"/>
        </w:rPr>
      </w:pPr>
      <w:r w:rsidRPr="00AF08FC">
        <w:rPr>
          <w:lang w:eastAsia="en-US"/>
        </w:rPr>
        <w:t xml:space="preserve">Istražitelj </w:t>
      </w:r>
    </w:p>
    <w:p w:rsidR="0068142D" w:rsidRPr="00AF08FC" w:rsidRDefault="0068142D" w:rsidP="0068142D">
      <w:pPr>
        <w:suppressAutoHyphens w:val="0"/>
        <w:ind w:left="360"/>
        <w:jc w:val="both"/>
        <w:rPr>
          <w:lang w:eastAsia="en-US"/>
        </w:rPr>
      </w:pPr>
    </w:p>
    <w:p w:rsidR="00452936" w:rsidRPr="00AF08FC" w:rsidRDefault="00452936" w:rsidP="0068142D">
      <w:pPr>
        <w:suppressAutoHyphens w:val="0"/>
        <w:ind w:left="360"/>
        <w:jc w:val="both"/>
        <w:rPr>
          <w:lang w:eastAsia="en-US"/>
        </w:rPr>
      </w:pPr>
    </w:p>
    <w:p w:rsidR="00452936" w:rsidRPr="00AF08FC" w:rsidRDefault="00452936" w:rsidP="0068142D">
      <w:pPr>
        <w:suppressAutoHyphens w:val="0"/>
        <w:ind w:left="360"/>
        <w:jc w:val="both"/>
        <w:rPr>
          <w:lang w:eastAsia="en-US"/>
        </w:rPr>
      </w:pPr>
    </w:p>
    <w:p w:rsidR="0068142D" w:rsidRPr="00AF08FC" w:rsidRDefault="0068142D" w:rsidP="0068142D">
      <w:pPr>
        <w:suppressAutoHyphens w:val="0"/>
        <w:jc w:val="both"/>
        <w:rPr>
          <w:lang w:eastAsia="en-US"/>
        </w:rPr>
      </w:pPr>
      <w:r w:rsidRPr="00AF08FC">
        <w:rPr>
          <w:lang w:eastAsia="en-US"/>
        </w:rPr>
        <w:t>REGIONALN</w:t>
      </w:r>
      <w:r w:rsidR="00774980" w:rsidRPr="00AF08FC">
        <w:rPr>
          <w:lang w:eastAsia="en-US"/>
        </w:rPr>
        <w:t>I URED</w:t>
      </w:r>
      <w:r w:rsidRPr="00AF08FC">
        <w:rPr>
          <w:lang w:eastAsia="en-US"/>
        </w:rPr>
        <w:t xml:space="preserve"> TUZLA</w:t>
      </w:r>
    </w:p>
    <w:p w:rsidR="0068142D" w:rsidRPr="00AF08FC" w:rsidRDefault="0068142D" w:rsidP="002E2BAA">
      <w:pPr>
        <w:pStyle w:val="ListParagraph"/>
        <w:numPr>
          <w:ilvl w:val="0"/>
          <w:numId w:val="18"/>
        </w:numPr>
        <w:suppressAutoHyphens w:val="0"/>
        <w:jc w:val="both"/>
        <w:rPr>
          <w:b/>
          <w:lang w:eastAsia="en-US"/>
        </w:rPr>
      </w:pPr>
      <w:r w:rsidRPr="00AF08FC">
        <w:rPr>
          <w:b/>
          <w:lang w:eastAsia="en-US"/>
        </w:rPr>
        <w:t>Kriminalističko-istražni odsjek</w:t>
      </w:r>
    </w:p>
    <w:p w:rsidR="002E2BAA" w:rsidRPr="00AF08FC" w:rsidRDefault="0068142D" w:rsidP="002E2BAA">
      <w:pPr>
        <w:pStyle w:val="ListParagraph"/>
        <w:numPr>
          <w:ilvl w:val="0"/>
          <w:numId w:val="19"/>
        </w:numPr>
        <w:suppressAutoHyphens w:val="0"/>
        <w:jc w:val="both"/>
        <w:rPr>
          <w:lang w:eastAsia="en-US"/>
        </w:rPr>
      </w:pPr>
      <w:r w:rsidRPr="00AF08FC">
        <w:rPr>
          <w:lang w:eastAsia="en-US"/>
        </w:rPr>
        <w:t>Istražitelj za borbu protiv terorizma i trgovine ABHO</w:t>
      </w:r>
    </w:p>
    <w:p w:rsidR="002E2BAA" w:rsidRPr="00AF08FC" w:rsidRDefault="0068142D" w:rsidP="002E2BAA">
      <w:pPr>
        <w:pStyle w:val="ListParagraph"/>
        <w:numPr>
          <w:ilvl w:val="0"/>
          <w:numId w:val="19"/>
        </w:numPr>
        <w:suppressAutoHyphens w:val="0"/>
        <w:jc w:val="both"/>
        <w:rPr>
          <w:lang w:eastAsia="en-US"/>
        </w:rPr>
      </w:pPr>
      <w:r w:rsidRPr="00AF08FC">
        <w:rPr>
          <w:lang w:eastAsia="en-US"/>
        </w:rPr>
        <w:t>Istražitelj za sprečavanje i otkrivanje finansijskog kriminala i korupcije</w:t>
      </w:r>
    </w:p>
    <w:p w:rsidR="0068142D" w:rsidRPr="00AF08FC" w:rsidRDefault="0068142D" w:rsidP="002E2BAA">
      <w:pPr>
        <w:pStyle w:val="ListParagraph"/>
        <w:numPr>
          <w:ilvl w:val="0"/>
          <w:numId w:val="19"/>
        </w:numPr>
        <w:suppressAutoHyphens w:val="0"/>
        <w:jc w:val="both"/>
        <w:rPr>
          <w:lang w:eastAsia="en-US"/>
        </w:rPr>
      </w:pPr>
      <w:r w:rsidRPr="00AF08FC">
        <w:rPr>
          <w:lang w:eastAsia="en-US"/>
        </w:rPr>
        <w:t>Istražitelj za sprečavanje i otkrivanje organiz</w:t>
      </w:r>
      <w:r w:rsidR="00774980" w:rsidRPr="00AF08FC">
        <w:rPr>
          <w:lang w:eastAsia="en-US"/>
        </w:rPr>
        <w:t>iranog</w:t>
      </w:r>
      <w:r w:rsidRPr="00AF08FC">
        <w:rPr>
          <w:lang w:eastAsia="en-US"/>
        </w:rPr>
        <w:t xml:space="preserve"> kriminala, kriminala u vezi sa</w:t>
      </w:r>
    </w:p>
    <w:p w:rsidR="0068142D" w:rsidRPr="00AF08FC" w:rsidRDefault="0068142D" w:rsidP="0068142D">
      <w:pPr>
        <w:suppressAutoHyphens w:val="0"/>
        <w:ind w:left="360"/>
        <w:jc w:val="both"/>
        <w:rPr>
          <w:lang w:eastAsia="en-US"/>
        </w:rPr>
      </w:pPr>
      <w:r w:rsidRPr="00AF08FC">
        <w:rPr>
          <w:lang w:eastAsia="en-US"/>
        </w:rPr>
        <w:t xml:space="preserve">    trgovinom ljudima, opojnim drogama i ostalim krivičnim djelima</w:t>
      </w:r>
    </w:p>
    <w:p w:rsidR="0068142D" w:rsidRPr="00AF08FC" w:rsidRDefault="0068142D" w:rsidP="002E2BAA">
      <w:pPr>
        <w:pStyle w:val="ListParagraph"/>
        <w:numPr>
          <w:ilvl w:val="0"/>
          <w:numId w:val="18"/>
        </w:numPr>
        <w:suppressAutoHyphens w:val="0"/>
        <w:jc w:val="both"/>
        <w:rPr>
          <w:b/>
          <w:lang w:eastAsia="en-US"/>
        </w:rPr>
      </w:pPr>
      <w:r w:rsidRPr="00AF08FC">
        <w:rPr>
          <w:b/>
          <w:lang w:eastAsia="en-US"/>
        </w:rPr>
        <w:t>Odsjek za prikupljanje kriminalističko-obavještajnih podataka</w:t>
      </w:r>
    </w:p>
    <w:p w:rsidR="0068142D" w:rsidRPr="00AF08FC" w:rsidRDefault="0068142D" w:rsidP="002E2BAA">
      <w:pPr>
        <w:pStyle w:val="ListParagraph"/>
        <w:numPr>
          <w:ilvl w:val="0"/>
          <w:numId w:val="20"/>
        </w:numPr>
        <w:suppressAutoHyphens w:val="0"/>
        <w:jc w:val="both"/>
        <w:rPr>
          <w:lang w:eastAsia="en-US"/>
        </w:rPr>
      </w:pPr>
      <w:r w:rsidRPr="00AF08FC">
        <w:rPr>
          <w:lang w:eastAsia="en-US"/>
        </w:rPr>
        <w:t xml:space="preserve">Istražitelj </w:t>
      </w:r>
    </w:p>
    <w:p w:rsidR="0068142D" w:rsidRPr="00AF08FC" w:rsidRDefault="0068142D" w:rsidP="002E2BAA">
      <w:pPr>
        <w:pStyle w:val="ListParagraph"/>
        <w:numPr>
          <w:ilvl w:val="0"/>
          <w:numId w:val="18"/>
        </w:numPr>
        <w:suppressAutoHyphens w:val="0"/>
        <w:jc w:val="both"/>
        <w:rPr>
          <w:b/>
          <w:lang w:eastAsia="en-US"/>
        </w:rPr>
      </w:pPr>
      <w:r w:rsidRPr="00AF08FC">
        <w:rPr>
          <w:b/>
          <w:lang w:eastAsia="en-US"/>
        </w:rPr>
        <w:t>Odsjek za istraživanje ratnih zločina i krivičnih djela kažnjivih po međunarodnom</w:t>
      </w:r>
    </w:p>
    <w:p w:rsidR="0068142D" w:rsidRPr="00AF08FC" w:rsidRDefault="0068142D" w:rsidP="0068142D">
      <w:pPr>
        <w:suppressAutoHyphens w:val="0"/>
        <w:ind w:left="360"/>
        <w:jc w:val="both"/>
        <w:rPr>
          <w:b/>
          <w:lang w:eastAsia="en-US"/>
        </w:rPr>
      </w:pPr>
      <w:r w:rsidRPr="00AF08FC">
        <w:rPr>
          <w:b/>
          <w:lang w:eastAsia="en-US"/>
        </w:rPr>
        <w:t xml:space="preserve">    humanitarnom pravu</w:t>
      </w:r>
    </w:p>
    <w:p w:rsidR="0068142D" w:rsidRPr="00AF08FC" w:rsidRDefault="0068142D" w:rsidP="002E2BAA">
      <w:pPr>
        <w:pStyle w:val="ListParagraph"/>
        <w:numPr>
          <w:ilvl w:val="0"/>
          <w:numId w:val="21"/>
        </w:numPr>
        <w:suppressAutoHyphens w:val="0"/>
        <w:jc w:val="both"/>
        <w:rPr>
          <w:lang w:eastAsia="en-US"/>
        </w:rPr>
      </w:pPr>
      <w:r w:rsidRPr="00AF08FC">
        <w:rPr>
          <w:lang w:eastAsia="en-US"/>
        </w:rPr>
        <w:t xml:space="preserve">Istražitelj </w:t>
      </w:r>
    </w:p>
    <w:p w:rsidR="0068142D" w:rsidRPr="00AF08FC" w:rsidRDefault="0068142D" w:rsidP="002E2BAA">
      <w:pPr>
        <w:pStyle w:val="ListParagraph"/>
        <w:numPr>
          <w:ilvl w:val="0"/>
          <w:numId w:val="18"/>
        </w:numPr>
        <w:suppressAutoHyphens w:val="0"/>
        <w:jc w:val="both"/>
        <w:rPr>
          <w:b/>
          <w:lang w:eastAsia="en-US"/>
        </w:rPr>
      </w:pPr>
      <w:r w:rsidRPr="00AF08FC">
        <w:rPr>
          <w:b/>
          <w:lang w:eastAsia="en-US"/>
        </w:rPr>
        <w:t>Grupa za operativno dežurstvo, vezu i kriptozaštitu</w:t>
      </w:r>
    </w:p>
    <w:p w:rsidR="0068142D" w:rsidRPr="00AF08FC" w:rsidRDefault="0068142D" w:rsidP="002E2BAA">
      <w:pPr>
        <w:pStyle w:val="ListParagraph"/>
        <w:numPr>
          <w:ilvl w:val="0"/>
          <w:numId w:val="22"/>
        </w:numPr>
        <w:jc w:val="both"/>
        <w:rPr>
          <w:lang w:eastAsia="en-US"/>
        </w:rPr>
      </w:pPr>
      <w:r w:rsidRPr="00AF08FC">
        <w:rPr>
          <w:lang w:eastAsia="en-US"/>
        </w:rPr>
        <w:t xml:space="preserve">Vođa Grupe </w:t>
      </w:r>
    </w:p>
    <w:p w:rsidR="0068142D" w:rsidRPr="00AF08FC" w:rsidRDefault="0068142D" w:rsidP="0068142D">
      <w:pPr>
        <w:jc w:val="both"/>
        <w:rPr>
          <w:lang w:eastAsia="en-US"/>
        </w:rPr>
      </w:pPr>
    </w:p>
    <w:p w:rsidR="0068142D" w:rsidRPr="00AF08FC" w:rsidRDefault="0068142D" w:rsidP="0068142D">
      <w:pPr>
        <w:jc w:val="both"/>
        <w:rPr>
          <w:lang w:eastAsia="en-US"/>
        </w:rPr>
      </w:pPr>
    </w:p>
    <w:p w:rsidR="0068142D" w:rsidRPr="00AF08FC" w:rsidRDefault="0068142D" w:rsidP="0068142D">
      <w:pPr>
        <w:jc w:val="both"/>
        <w:rPr>
          <w:lang w:eastAsia="en-US"/>
        </w:rPr>
      </w:pPr>
    </w:p>
    <w:p w:rsidR="0068142D" w:rsidRPr="00AF08FC" w:rsidRDefault="0068142D" w:rsidP="0068142D">
      <w:pPr>
        <w:jc w:val="both"/>
        <w:rPr>
          <w:lang w:eastAsia="en-US"/>
        </w:rPr>
      </w:pPr>
    </w:p>
    <w:p w:rsidR="0068142D" w:rsidRPr="00AF08FC" w:rsidRDefault="0068142D" w:rsidP="0068142D">
      <w:pPr>
        <w:jc w:val="both"/>
        <w:rPr>
          <w:lang w:eastAsia="en-US"/>
        </w:rPr>
      </w:pPr>
    </w:p>
    <w:p w:rsidR="0068142D" w:rsidRPr="00AF08FC" w:rsidRDefault="0068142D" w:rsidP="0068142D">
      <w:pPr>
        <w:jc w:val="both"/>
        <w:rPr>
          <w:lang w:eastAsia="en-US"/>
        </w:rPr>
      </w:pPr>
    </w:p>
    <w:p w:rsidR="0068142D" w:rsidRPr="00AF08FC" w:rsidRDefault="0068142D" w:rsidP="0068142D">
      <w:pPr>
        <w:jc w:val="both"/>
        <w:rPr>
          <w:lang w:eastAsia="en-US"/>
        </w:rPr>
      </w:pPr>
    </w:p>
    <w:p w:rsidR="0068142D" w:rsidRPr="00AF08FC" w:rsidRDefault="0068142D" w:rsidP="0068142D">
      <w:pPr>
        <w:jc w:val="both"/>
        <w:rPr>
          <w:lang w:eastAsia="en-US"/>
        </w:rPr>
      </w:pPr>
    </w:p>
    <w:p w:rsidR="0068142D" w:rsidRPr="00AF08FC" w:rsidRDefault="0068142D" w:rsidP="0068142D">
      <w:pPr>
        <w:jc w:val="both"/>
        <w:rPr>
          <w:lang w:eastAsia="en-US"/>
        </w:rPr>
      </w:pPr>
    </w:p>
    <w:p w:rsidR="0068142D" w:rsidRPr="00AF08FC" w:rsidRDefault="0068142D" w:rsidP="0068142D">
      <w:pPr>
        <w:jc w:val="both"/>
        <w:rPr>
          <w:lang w:eastAsia="en-US"/>
        </w:rPr>
      </w:pPr>
    </w:p>
    <w:p w:rsidR="0068142D" w:rsidRPr="00AF08FC" w:rsidRDefault="0068142D" w:rsidP="0068142D">
      <w:pPr>
        <w:jc w:val="both"/>
        <w:rPr>
          <w:lang w:eastAsia="en-US"/>
        </w:rPr>
      </w:pPr>
    </w:p>
    <w:p w:rsidR="0068142D" w:rsidRPr="00AF08FC" w:rsidRDefault="0068142D" w:rsidP="0068142D">
      <w:pPr>
        <w:jc w:val="both"/>
        <w:rPr>
          <w:lang w:eastAsia="en-US"/>
        </w:rPr>
      </w:pPr>
    </w:p>
    <w:p w:rsidR="0068142D" w:rsidRPr="00AF08FC" w:rsidRDefault="0068142D" w:rsidP="0068142D">
      <w:pPr>
        <w:jc w:val="both"/>
        <w:rPr>
          <w:lang w:eastAsia="en-US"/>
        </w:rPr>
      </w:pPr>
    </w:p>
    <w:p w:rsidR="0068142D" w:rsidRPr="00AF08FC" w:rsidRDefault="0068142D" w:rsidP="0068142D">
      <w:pPr>
        <w:jc w:val="both"/>
        <w:rPr>
          <w:lang w:eastAsia="en-US"/>
        </w:rPr>
      </w:pPr>
    </w:p>
    <w:p w:rsidR="0068142D" w:rsidRPr="00AF08FC" w:rsidRDefault="0068142D" w:rsidP="0068142D">
      <w:pPr>
        <w:jc w:val="both"/>
        <w:rPr>
          <w:lang w:eastAsia="en-US"/>
        </w:rPr>
      </w:pPr>
    </w:p>
    <w:p w:rsidR="0068142D" w:rsidRPr="00AF08FC" w:rsidRDefault="0068142D" w:rsidP="0068142D">
      <w:pPr>
        <w:jc w:val="both"/>
        <w:rPr>
          <w:lang w:eastAsia="en-US"/>
        </w:rPr>
      </w:pPr>
    </w:p>
    <w:p w:rsidR="0068142D" w:rsidRPr="00AF08FC" w:rsidRDefault="0068142D" w:rsidP="0068142D">
      <w:pPr>
        <w:jc w:val="both"/>
        <w:rPr>
          <w:lang w:eastAsia="en-US"/>
        </w:rPr>
      </w:pPr>
    </w:p>
    <w:p w:rsidR="0068142D" w:rsidRPr="00AF08FC" w:rsidRDefault="0068142D" w:rsidP="0068142D">
      <w:pPr>
        <w:jc w:val="both"/>
        <w:rPr>
          <w:lang w:eastAsia="en-US"/>
        </w:rPr>
      </w:pPr>
    </w:p>
    <w:p w:rsidR="0068142D" w:rsidRPr="00AF08FC" w:rsidRDefault="0068142D" w:rsidP="0068142D">
      <w:pPr>
        <w:jc w:val="both"/>
        <w:rPr>
          <w:lang w:eastAsia="en-US"/>
        </w:rPr>
      </w:pPr>
    </w:p>
    <w:p w:rsidR="0068142D" w:rsidRPr="00AF08FC" w:rsidRDefault="0068142D" w:rsidP="0068142D">
      <w:pPr>
        <w:jc w:val="both"/>
        <w:rPr>
          <w:lang w:eastAsia="en-US"/>
        </w:rPr>
      </w:pPr>
    </w:p>
    <w:p w:rsidR="0068142D" w:rsidRPr="00AF08FC" w:rsidRDefault="0068142D" w:rsidP="0068142D">
      <w:pPr>
        <w:jc w:val="both"/>
        <w:rPr>
          <w:lang w:eastAsia="en-US"/>
        </w:rPr>
      </w:pPr>
    </w:p>
    <w:p w:rsidR="0068142D" w:rsidRPr="00AF08FC" w:rsidRDefault="0068142D" w:rsidP="0068142D">
      <w:pPr>
        <w:jc w:val="both"/>
        <w:rPr>
          <w:lang w:eastAsia="en-US"/>
        </w:rPr>
      </w:pPr>
    </w:p>
    <w:p w:rsidR="0068142D" w:rsidRPr="00AF08FC" w:rsidRDefault="0068142D" w:rsidP="0068142D">
      <w:pPr>
        <w:jc w:val="both"/>
        <w:rPr>
          <w:lang w:eastAsia="en-US"/>
        </w:rPr>
      </w:pPr>
    </w:p>
    <w:p w:rsidR="0068142D" w:rsidRPr="00AF08FC" w:rsidRDefault="0068142D" w:rsidP="0068142D">
      <w:pPr>
        <w:jc w:val="both"/>
        <w:rPr>
          <w:lang w:eastAsia="en-US"/>
        </w:rPr>
      </w:pPr>
    </w:p>
    <w:p w:rsidR="0068142D" w:rsidRPr="00AF08FC" w:rsidRDefault="0068142D" w:rsidP="0068142D">
      <w:pPr>
        <w:jc w:val="both"/>
        <w:rPr>
          <w:lang w:eastAsia="en-US"/>
        </w:rPr>
      </w:pPr>
    </w:p>
    <w:p w:rsidR="0068142D" w:rsidRPr="00AF08FC" w:rsidRDefault="0068142D" w:rsidP="0068142D">
      <w:pPr>
        <w:jc w:val="both"/>
        <w:rPr>
          <w:lang w:eastAsia="en-US"/>
        </w:rPr>
      </w:pPr>
    </w:p>
    <w:p w:rsidR="0068142D" w:rsidRPr="00AF08FC" w:rsidRDefault="0068142D" w:rsidP="0068142D">
      <w:pPr>
        <w:jc w:val="both"/>
        <w:rPr>
          <w:lang w:eastAsia="en-US"/>
        </w:rPr>
      </w:pPr>
    </w:p>
    <w:p w:rsidR="0068142D" w:rsidRPr="00AF08FC" w:rsidRDefault="0068142D" w:rsidP="0068142D">
      <w:pPr>
        <w:jc w:val="both"/>
        <w:rPr>
          <w:lang w:eastAsia="en-US"/>
        </w:rPr>
      </w:pPr>
    </w:p>
    <w:p w:rsidR="0068142D" w:rsidRPr="00AF08FC" w:rsidRDefault="0068142D" w:rsidP="0068142D">
      <w:pPr>
        <w:jc w:val="both"/>
        <w:rPr>
          <w:lang w:eastAsia="en-US"/>
        </w:rPr>
      </w:pPr>
    </w:p>
    <w:p w:rsidR="0068142D" w:rsidRPr="00AF08FC" w:rsidRDefault="0068142D" w:rsidP="0068142D">
      <w:pPr>
        <w:jc w:val="both"/>
        <w:rPr>
          <w:lang w:eastAsia="en-US"/>
        </w:rPr>
      </w:pPr>
    </w:p>
    <w:p w:rsidR="0068142D" w:rsidRPr="00AF08FC" w:rsidRDefault="0068142D" w:rsidP="0068142D">
      <w:pPr>
        <w:jc w:val="both"/>
        <w:rPr>
          <w:lang w:eastAsia="en-US"/>
        </w:rPr>
      </w:pPr>
    </w:p>
    <w:p w:rsidR="0068142D" w:rsidRPr="00AF08FC" w:rsidRDefault="0068142D" w:rsidP="0068142D">
      <w:pPr>
        <w:jc w:val="both"/>
        <w:rPr>
          <w:lang w:eastAsia="en-US"/>
        </w:rPr>
      </w:pPr>
    </w:p>
    <w:p w:rsidR="0068142D" w:rsidRPr="00AF08FC" w:rsidRDefault="0068142D" w:rsidP="0068142D">
      <w:pPr>
        <w:jc w:val="both"/>
        <w:rPr>
          <w:lang w:eastAsia="en-US"/>
        </w:rPr>
      </w:pPr>
    </w:p>
    <w:p w:rsidR="0068142D" w:rsidRPr="00AF08FC" w:rsidRDefault="0068142D" w:rsidP="0068142D">
      <w:pPr>
        <w:jc w:val="both"/>
        <w:rPr>
          <w:lang w:eastAsia="en-US"/>
        </w:rPr>
      </w:pPr>
    </w:p>
    <w:p w:rsidR="0068142D" w:rsidRPr="00AF08FC" w:rsidRDefault="0068142D" w:rsidP="0068142D">
      <w:pPr>
        <w:jc w:val="both"/>
        <w:rPr>
          <w:lang w:eastAsia="en-US"/>
        </w:rPr>
      </w:pPr>
    </w:p>
    <w:p w:rsidR="0068142D" w:rsidRPr="00AF08FC" w:rsidRDefault="0068142D" w:rsidP="0068142D">
      <w:pPr>
        <w:jc w:val="both"/>
        <w:rPr>
          <w:lang w:eastAsia="en-US"/>
        </w:rPr>
      </w:pPr>
    </w:p>
    <w:p w:rsidR="0068142D" w:rsidRPr="00AF08FC" w:rsidRDefault="0068142D" w:rsidP="0068142D">
      <w:pPr>
        <w:jc w:val="both"/>
        <w:rPr>
          <w:lang w:eastAsia="en-US"/>
        </w:rPr>
      </w:pPr>
    </w:p>
    <w:p w:rsidR="0068142D" w:rsidRPr="00AF08FC" w:rsidRDefault="0068142D" w:rsidP="0068142D">
      <w:pPr>
        <w:jc w:val="both"/>
        <w:rPr>
          <w:lang w:eastAsia="en-US"/>
        </w:rPr>
      </w:pPr>
    </w:p>
    <w:p w:rsidR="0068142D" w:rsidRPr="00AF08FC" w:rsidRDefault="0068142D" w:rsidP="0068142D">
      <w:pPr>
        <w:rPr>
          <w:b/>
          <w:bCs/>
        </w:rPr>
      </w:pPr>
      <w:r w:rsidRPr="00AF08FC">
        <w:rPr>
          <w:b/>
          <w:bCs/>
        </w:rPr>
        <w:t>2. Lični podaci:</w:t>
      </w:r>
    </w:p>
    <w:p w:rsidR="0068142D" w:rsidRPr="00AF08FC" w:rsidRDefault="0068142D" w:rsidP="0068142D">
      <w:pPr>
        <w:rPr>
          <w:b/>
          <w:bCs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230"/>
        <w:gridCol w:w="1791"/>
        <w:gridCol w:w="2329"/>
        <w:gridCol w:w="2952"/>
      </w:tblGrid>
      <w:tr w:rsidR="0068142D" w:rsidRPr="00AF08FC" w:rsidTr="00A2495E">
        <w:trPr>
          <w:trHeight w:val="567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  <w:r w:rsidRPr="00AF08FC">
              <w:t>Prezime: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  <w:r w:rsidRPr="00AF08FC">
              <w:t>Ime: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  <w:r w:rsidRPr="00AF08FC">
              <w:t>Ime jednog roditelja: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  <w:r w:rsidRPr="00AF08FC">
              <w:t>Djevojačko prezime:</w:t>
            </w:r>
          </w:p>
        </w:tc>
      </w:tr>
      <w:tr w:rsidR="0068142D" w:rsidRPr="00AF08FC" w:rsidTr="00A2495E">
        <w:tc>
          <w:tcPr>
            <w:tcW w:w="2230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774980" w:rsidP="0068142D">
            <w:pPr>
              <w:snapToGrid w:val="0"/>
            </w:pPr>
            <w:r w:rsidRPr="00AF08FC">
              <w:t>P</w:t>
            </w:r>
            <w:r w:rsidR="0068142D" w:rsidRPr="00AF08FC">
              <w:t xml:space="preserve">ol: </w:t>
            </w:r>
          </w:p>
          <w:p w:rsidR="0068142D" w:rsidRPr="00AF08FC" w:rsidRDefault="0068142D" w:rsidP="00774980">
            <w:pPr>
              <w:numPr>
                <w:ilvl w:val="0"/>
                <w:numId w:val="5"/>
              </w:numPr>
              <w:tabs>
                <w:tab w:val="left" w:pos="780"/>
              </w:tabs>
            </w:pPr>
            <w:r w:rsidRPr="00AF08FC">
              <w:t>Muški</w:t>
            </w:r>
          </w:p>
          <w:p w:rsidR="0068142D" w:rsidRPr="00AF08FC" w:rsidRDefault="0068142D" w:rsidP="00774980">
            <w:pPr>
              <w:numPr>
                <w:ilvl w:val="0"/>
                <w:numId w:val="5"/>
              </w:numPr>
              <w:tabs>
                <w:tab w:val="left" w:pos="780"/>
              </w:tabs>
            </w:pPr>
            <w:r w:rsidRPr="00AF08FC">
              <w:t>Ženski</w:t>
            </w: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  <w:r w:rsidRPr="00AF08FC">
              <w:t>Datum rođenja:</w:t>
            </w:r>
          </w:p>
        </w:tc>
        <w:tc>
          <w:tcPr>
            <w:tcW w:w="2329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  <w:r w:rsidRPr="00AF08FC">
              <w:t>Mjesto rođenja: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  <w:r w:rsidRPr="00AF08FC">
              <w:t>Bračno stanje:</w:t>
            </w:r>
          </w:p>
          <w:p w:rsidR="0068142D" w:rsidRPr="00AF08FC" w:rsidRDefault="0068142D" w:rsidP="0068142D">
            <w:pPr>
              <w:numPr>
                <w:ilvl w:val="0"/>
                <w:numId w:val="4"/>
              </w:numPr>
              <w:tabs>
                <w:tab w:val="left" w:pos="720"/>
              </w:tabs>
            </w:pPr>
            <w:r w:rsidRPr="00AF08FC">
              <w:t>Neoženjen/Neudata</w:t>
            </w:r>
          </w:p>
          <w:p w:rsidR="0068142D" w:rsidRPr="00AF08FC" w:rsidRDefault="0068142D" w:rsidP="0068142D">
            <w:pPr>
              <w:numPr>
                <w:ilvl w:val="0"/>
                <w:numId w:val="4"/>
              </w:numPr>
              <w:tabs>
                <w:tab w:val="left" w:pos="720"/>
              </w:tabs>
            </w:pPr>
            <w:r w:rsidRPr="00AF08FC">
              <w:t>Oženjen/Udata</w:t>
            </w:r>
          </w:p>
          <w:p w:rsidR="0068142D" w:rsidRPr="00AF08FC" w:rsidRDefault="0068142D" w:rsidP="0068142D">
            <w:pPr>
              <w:numPr>
                <w:ilvl w:val="0"/>
                <w:numId w:val="4"/>
              </w:numPr>
              <w:tabs>
                <w:tab w:val="left" w:pos="720"/>
              </w:tabs>
            </w:pPr>
            <w:r w:rsidRPr="00AF08FC">
              <w:t>Razveden/a</w:t>
            </w:r>
          </w:p>
          <w:p w:rsidR="0068142D" w:rsidRPr="00AF08FC" w:rsidRDefault="0068142D" w:rsidP="0068142D">
            <w:pPr>
              <w:numPr>
                <w:ilvl w:val="0"/>
                <w:numId w:val="4"/>
              </w:numPr>
              <w:tabs>
                <w:tab w:val="left" w:pos="720"/>
              </w:tabs>
            </w:pPr>
            <w:r w:rsidRPr="00AF08FC">
              <w:t>Udovac/Udovica</w:t>
            </w:r>
          </w:p>
        </w:tc>
      </w:tr>
      <w:tr w:rsidR="0068142D" w:rsidRPr="00AF08FC" w:rsidTr="00A2495E">
        <w:trPr>
          <w:cantSplit/>
          <w:trHeight w:val="690"/>
        </w:trPr>
        <w:tc>
          <w:tcPr>
            <w:tcW w:w="930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  <w:r w:rsidRPr="00AF08FC">
              <w:t>Adresa:</w:t>
            </w:r>
          </w:p>
        </w:tc>
      </w:tr>
      <w:tr w:rsidR="0068142D" w:rsidRPr="00AF08FC" w:rsidTr="00A2495E">
        <w:trPr>
          <w:cantSplit/>
          <w:trHeight w:val="690"/>
        </w:trPr>
        <w:tc>
          <w:tcPr>
            <w:tcW w:w="930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  <w:r w:rsidRPr="00AF08FC">
              <w:t>Broj telefona:</w:t>
            </w:r>
          </w:p>
          <w:p w:rsidR="0068142D" w:rsidRPr="00AF08FC" w:rsidRDefault="0068142D" w:rsidP="0068142D"/>
        </w:tc>
      </w:tr>
      <w:tr w:rsidR="0068142D" w:rsidRPr="00AF08FC" w:rsidTr="00A2495E">
        <w:trPr>
          <w:cantSplit/>
          <w:trHeight w:val="690"/>
        </w:trPr>
        <w:tc>
          <w:tcPr>
            <w:tcW w:w="402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  <w:r w:rsidRPr="00AF08FC">
              <w:t>Broj faxa (ako imate):</w:t>
            </w:r>
          </w:p>
        </w:tc>
        <w:tc>
          <w:tcPr>
            <w:tcW w:w="52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  <w:r w:rsidRPr="00AF08FC">
              <w:t>E-mail (ako imate):</w:t>
            </w:r>
          </w:p>
        </w:tc>
      </w:tr>
    </w:tbl>
    <w:p w:rsidR="0068142D" w:rsidRPr="00AF08FC" w:rsidRDefault="0068142D" w:rsidP="0068142D">
      <w:pPr>
        <w:spacing w:before="60"/>
        <w:jc w:val="both"/>
      </w:pPr>
      <w:r w:rsidRPr="00AF08FC">
        <w:t>Kontakt informacije bit će korištene za dalju komunikaciju sa Vama. Molimo da pažljivo popunite navedena polja.</w:t>
      </w:r>
    </w:p>
    <w:p w:rsidR="0068142D" w:rsidRPr="00AF08FC" w:rsidRDefault="0068142D" w:rsidP="0068142D">
      <w:pPr>
        <w:rPr>
          <w:rFonts w:ascii="Arial" w:hAnsi="Arial" w:cs="Arial"/>
          <w:b/>
          <w:bCs/>
          <w:sz w:val="20"/>
        </w:rPr>
      </w:pPr>
    </w:p>
    <w:p w:rsidR="0068142D" w:rsidRPr="00AF08FC" w:rsidRDefault="0068142D" w:rsidP="0068142D">
      <w:pPr>
        <w:rPr>
          <w:b/>
          <w:bCs/>
        </w:rPr>
      </w:pPr>
      <w:r w:rsidRPr="00AF08FC">
        <w:rPr>
          <w:b/>
          <w:bCs/>
        </w:rPr>
        <w:t>3. Obrazovanje: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735"/>
        <w:gridCol w:w="705"/>
        <w:gridCol w:w="2700"/>
        <w:gridCol w:w="2350"/>
      </w:tblGrid>
      <w:tr w:rsidR="0068142D" w:rsidRPr="00AF08FC" w:rsidTr="00A2495E">
        <w:tc>
          <w:tcPr>
            <w:tcW w:w="92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08FC" w:rsidRDefault="0068142D" w:rsidP="0068142D">
            <w:pPr>
              <w:snapToGrid w:val="0"/>
              <w:spacing w:before="60" w:after="60"/>
            </w:pPr>
            <w:r w:rsidRPr="00AF08FC">
              <w:t>A. Univerzitet</w:t>
            </w:r>
          </w:p>
        </w:tc>
      </w:tr>
      <w:tr w:rsidR="0068142D" w:rsidRPr="00AF08FC" w:rsidTr="00A2495E">
        <w:tc>
          <w:tcPr>
            <w:tcW w:w="2808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  <w:spacing w:before="120"/>
              <w:jc w:val="center"/>
            </w:pPr>
            <w:r w:rsidRPr="00AF08FC">
              <w:t>Naziv, sjedište i država</w:t>
            </w:r>
          </w:p>
        </w:tc>
        <w:tc>
          <w:tcPr>
            <w:tcW w:w="144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  <w:jc w:val="center"/>
            </w:pPr>
            <w:r w:rsidRPr="00AF08FC">
              <w:t>Pohađao/la</w:t>
            </w:r>
          </w:p>
          <w:p w:rsidR="0068142D" w:rsidRPr="00AF08FC" w:rsidRDefault="0068142D" w:rsidP="0068142D">
            <w:pPr>
              <w:jc w:val="center"/>
            </w:pPr>
            <w:r w:rsidRPr="00AF08FC">
              <w:t>od         do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  <w:spacing w:before="120"/>
              <w:jc w:val="center"/>
            </w:pPr>
            <w:r w:rsidRPr="00AF08FC">
              <w:t>Zvanje i akademske titule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08FC" w:rsidRDefault="0068142D" w:rsidP="0068142D">
            <w:pPr>
              <w:snapToGrid w:val="0"/>
              <w:spacing w:before="120"/>
              <w:jc w:val="center"/>
            </w:pPr>
            <w:r w:rsidRPr="00AF08FC">
              <w:t>Osnovna naučna oblast</w:t>
            </w:r>
          </w:p>
        </w:tc>
      </w:tr>
      <w:tr w:rsidR="0068142D" w:rsidRPr="00AF08FC" w:rsidTr="00A2495E">
        <w:trPr>
          <w:trHeight w:val="397"/>
        </w:trPr>
        <w:tc>
          <w:tcPr>
            <w:tcW w:w="2808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</w:p>
        </w:tc>
      </w:tr>
      <w:tr w:rsidR="0068142D" w:rsidRPr="00AF08FC" w:rsidTr="00A2495E">
        <w:trPr>
          <w:trHeight w:val="397"/>
        </w:trPr>
        <w:tc>
          <w:tcPr>
            <w:tcW w:w="2808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</w:p>
        </w:tc>
      </w:tr>
      <w:tr w:rsidR="0068142D" w:rsidRPr="00AF08FC" w:rsidTr="00A2495E">
        <w:trPr>
          <w:trHeight w:val="397"/>
        </w:trPr>
        <w:tc>
          <w:tcPr>
            <w:tcW w:w="2808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</w:p>
        </w:tc>
      </w:tr>
    </w:tbl>
    <w:p w:rsidR="0068142D" w:rsidRPr="00AF08FC" w:rsidRDefault="0068142D" w:rsidP="0068142D"/>
    <w:p w:rsidR="0068142D" w:rsidRPr="00AF08FC" w:rsidRDefault="0068142D" w:rsidP="0068142D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628"/>
        <w:gridCol w:w="915"/>
        <w:gridCol w:w="903"/>
        <w:gridCol w:w="2502"/>
        <w:gridCol w:w="2350"/>
      </w:tblGrid>
      <w:tr w:rsidR="0068142D" w:rsidRPr="00AF08FC" w:rsidTr="00A2495E">
        <w:tc>
          <w:tcPr>
            <w:tcW w:w="92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08FC" w:rsidRDefault="0068142D" w:rsidP="0068142D">
            <w:pPr>
              <w:snapToGrid w:val="0"/>
              <w:spacing w:before="60" w:after="60"/>
            </w:pPr>
            <w:r w:rsidRPr="00AF08FC">
              <w:t>B. Škole i drugi zvanični oblici obrazovanja ili obuke (npr. viša, srednja škola i dr.)</w:t>
            </w:r>
          </w:p>
        </w:tc>
      </w:tr>
      <w:tr w:rsidR="0068142D" w:rsidRPr="00AF08FC" w:rsidTr="00A2495E">
        <w:tc>
          <w:tcPr>
            <w:tcW w:w="2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142D" w:rsidRPr="00AF08FC" w:rsidRDefault="0068142D" w:rsidP="0068142D">
            <w:pPr>
              <w:snapToGrid w:val="0"/>
              <w:jc w:val="center"/>
            </w:pPr>
            <w:r w:rsidRPr="00AF08FC">
              <w:t>Naziv, sjedište i država</w:t>
            </w:r>
          </w:p>
        </w:tc>
        <w:tc>
          <w:tcPr>
            <w:tcW w:w="181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  <w:jc w:val="center"/>
            </w:pPr>
            <w:r w:rsidRPr="00AF08FC">
              <w:t>Pohađao/la</w:t>
            </w:r>
          </w:p>
          <w:p w:rsidR="0068142D" w:rsidRPr="00AF08FC" w:rsidRDefault="0068142D" w:rsidP="0068142D">
            <w:pPr>
              <w:jc w:val="center"/>
            </w:pPr>
            <w:r w:rsidRPr="00AF08FC">
              <w:t>od            do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142D" w:rsidRPr="00AF08FC" w:rsidRDefault="0068142D" w:rsidP="0068142D">
            <w:pPr>
              <w:snapToGrid w:val="0"/>
              <w:jc w:val="center"/>
            </w:pPr>
            <w:r w:rsidRPr="00AF08FC">
              <w:t>Vrsta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2D" w:rsidRPr="00AF08FC" w:rsidRDefault="0068142D" w:rsidP="0068142D">
            <w:pPr>
              <w:snapToGrid w:val="0"/>
              <w:jc w:val="center"/>
            </w:pPr>
            <w:r w:rsidRPr="00AF08FC">
              <w:t>Stečene diplome ili potvrde o završetku</w:t>
            </w:r>
          </w:p>
        </w:tc>
      </w:tr>
      <w:tr w:rsidR="0068142D" w:rsidRPr="00AF08FC" w:rsidTr="00A2495E">
        <w:trPr>
          <w:trHeight w:val="397"/>
        </w:trPr>
        <w:tc>
          <w:tcPr>
            <w:tcW w:w="2628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</w:p>
        </w:tc>
      </w:tr>
      <w:tr w:rsidR="0068142D" w:rsidRPr="00AF08FC" w:rsidTr="00A2495E">
        <w:trPr>
          <w:trHeight w:val="397"/>
        </w:trPr>
        <w:tc>
          <w:tcPr>
            <w:tcW w:w="2628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</w:p>
        </w:tc>
      </w:tr>
      <w:tr w:rsidR="0068142D" w:rsidRPr="00AF08FC" w:rsidTr="00A2495E">
        <w:trPr>
          <w:trHeight w:val="397"/>
        </w:trPr>
        <w:tc>
          <w:tcPr>
            <w:tcW w:w="2628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</w:p>
        </w:tc>
      </w:tr>
      <w:tr w:rsidR="0068142D" w:rsidRPr="00AF08FC" w:rsidTr="00A2495E">
        <w:tc>
          <w:tcPr>
            <w:tcW w:w="92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08FC" w:rsidRDefault="0068142D" w:rsidP="0068142D">
            <w:pPr>
              <w:snapToGrid w:val="0"/>
              <w:spacing w:before="60" w:after="60"/>
            </w:pPr>
            <w:r w:rsidRPr="00AF08FC">
              <w:t>C. Škole i drugi oblici obrazovanja ili obuke</w:t>
            </w:r>
          </w:p>
        </w:tc>
      </w:tr>
      <w:tr w:rsidR="0068142D" w:rsidRPr="00AF08FC" w:rsidTr="00A2495E">
        <w:tc>
          <w:tcPr>
            <w:tcW w:w="2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142D" w:rsidRPr="00AF08FC" w:rsidRDefault="0068142D" w:rsidP="0068142D">
            <w:pPr>
              <w:snapToGrid w:val="0"/>
              <w:jc w:val="center"/>
            </w:pPr>
            <w:r w:rsidRPr="00AF08FC">
              <w:t>Naziv, sjedište i država</w:t>
            </w:r>
          </w:p>
        </w:tc>
        <w:tc>
          <w:tcPr>
            <w:tcW w:w="181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  <w:jc w:val="center"/>
            </w:pPr>
            <w:r w:rsidRPr="00AF08FC">
              <w:t>Pohađao/la</w:t>
            </w:r>
          </w:p>
          <w:p w:rsidR="0068142D" w:rsidRPr="00AF08FC" w:rsidRDefault="0068142D" w:rsidP="0068142D">
            <w:r w:rsidRPr="00AF08FC">
              <w:t xml:space="preserve">    od            do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142D" w:rsidRPr="00AF08FC" w:rsidRDefault="0068142D" w:rsidP="0068142D">
            <w:pPr>
              <w:snapToGrid w:val="0"/>
              <w:jc w:val="center"/>
            </w:pPr>
            <w:r w:rsidRPr="00AF08FC">
              <w:t>Vrsta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42D" w:rsidRPr="00AF08FC" w:rsidRDefault="0068142D" w:rsidP="0068142D">
            <w:pPr>
              <w:snapToGrid w:val="0"/>
              <w:jc w:val="center"/>
            </w:pPr>
            <w:r w:rsidRPr="00AF08FC">
              <w:t>Stečene diplome ili potvrde o završetku</w:t>
            </w:r>
          </w:p>
        </w:tc>
      </w:tr>
      <w:tr w:rsidR="0068142D" w:rsidRPr="00AF08FC" w:rsidTr="00A2495E">
        <w:trPr>
          <w:trHeight w:val="397"/>
        </w:trPr>
        <w:tc>
          <w:tcPr>
            <w:tcW w:w="2628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</w:p>
        </w:tc>
      </w:tr>
      <w:tr w:rsidR="0068142D" w:rsidRPr="00AF08FC" w:rsidTr="00A2495E">
        <w:trPr>
          <w:trHeight w:val="397"/>
        </w:trPr>
        <w:tc>
          <w:tcPr>
            <w:tcW w:w="2628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</w:p>
        </w:tc>
      </w:tr>
      <w:tr w:rsidR="0068142D" w:rsidRPr="00AF08FC" w:rsidTr="00A2495E">
        <w:trPr>
          <w:trHeight w:val="397"/>
        </w:trPr>
        <w:tc>
          <w:tcPr>
            <w:tcW w:w="2628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</w:p>
        </w:tc>
      </w:tr>
    </w:tbl>
    <w:p w:rsidR="0068142D" w:rsidRPr="00AF08FC" w:rsidRDefault="0068142D" w:rsidP="0068142D">
      <w:pPr>
        <w:spacing w:before="120" w:after="120"/>
        <w:rPr>
          <w:b/>
          <w:bCs/>
        </w:rPr>
      </w:pPr>
      <w:r w:rsidRPr="00AF08FC">
        <w:rPr>
          <w:b/>
          <w:bCs/>
        </w:rPr>
        <w:lastRenderedPageBreak/>
        <w:t>4. Prosječna ocjena tokom studija______________________________________________</w:t>
      </w:r>
    </w:p>
    <w:p w:rsidR="0068142D" w:rsidRPr="00AF08FC" w:rsidRDefault="0068142D" w:rsidP="0068142D">
      <w:pPr>
        <w:jc w:val="both"/>
        <w:rPr>
          <w:lang w:eastAsia="en-US"/>
        </w:rPr>
      </w:pPr>
    </w:p>
    <w:p w:rsidR="0068142D" w:rsidRPr="00AF08FC" w:rsidRDefault="0068142D" w:rsidP="0068142D">
      <w:pPr>
        <w:spacing w:before="120" w:after="120"/>
        <w:rPr>
          <w:b/>
          <w:bCs/>
        </w:rPr>
      </w:pPr>
      <w:r w:rsidRPr="00AF08FC">
        <w:rPr>
          <w:b/>
          <w:bCs/>
        </w:rPr>
        <w:t>5. Nacionalnost (kandidat se izjašnjava dobrovoljno):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09"/>
        <w:gridCol w:w="1843"/>
        <w:gridCol w:w="1559"/>
        <w:gridCol w:w="1701"/>
        <w:gridCol w:w="2552"/>
      </w:tblGrid>
      <w:tr w:rsidR="0068142D" w:rsidRPr="00AF08FC" w:rsidTr="00A2495E">
        <w:tc>
          <w:tcPr>
            <w:tcW w:w="1809" w:type="dxa"/>
          </w:tcPr>
          <w:p w:rsidR="0068142D" w:rsidRPr="00AF08FC" w:rsidRDefault="0068142D" w:rsidP="0068142D">
            <w:pPr>
              <w:numPr>
                <w:ilvl w:val="0"/>
                <w:numId w:val="6"/>
              </w:numPr>
              <w:tabs>
                <w:tab w:val="left" w:pos="720"/>
              </w:tabs>
              <w:snapToGrid w:val="0"/>
              <w:spacing w:before="120"/>
              <w:jc w:val="both"/>
            </w:pPr>
            <w:r w:rsidRPr="00AF08FC">
              <w:t>Bošnjak</w:t>
            </w:r>
          </w:p>
        </w:tc>
        <w:tc>
          <w:tcPr>
            <w:tcW w:w="1843" w:type="dxa"/>
          </w:tcPr>
          <w:p w:rsidR="0068142D" w:rsidRPr="00AF08FC" w:rsidRDefault="0068142D" w:rsidP="0068142D">
            <w:pPr>
              <w:numPr>
                <w:ilvl w:val="0"/>
                <w:numId w:val="6"/>
              </w:numPr>
              <w:tabs>
                <w:tab w:val="left" w:pos="720"/>
              </w:tabs>
              <w:snapToGrid w:val="0"/>
              <w:spacing w:before="120"/>
            </w:pPr>
            <w:r w:rsidRPr="00AF08FC">
              <w:t>Srbin</w:t>
            </w:r>
          </w:p>
        </w:tc>
        <w:tc>
          <w:tcPr>
            <w:tcW w:w="1559" w:type="dxa"/>
          </w:tcPr>
          <w:p w:rsidR="0068142D" w:rsidRPr="00AF08FC" w:rsidRDefault="0068142D" w:rsidP="0068142D">
            <w:pPr>
              <w:numPr>
                <w:ilvl w:val="0"/>
                <w:numId w:val="6"/>
              </w:numPr>
              <w:tabs>
                <w:tab w:val="left" w:pos="720"/>
              </w:tabs>
              <w:snapToGrid w:val="0"/>
              <w:spacing w:before="120"/>
            </w:pPr>
            <w:r w:rsidRPr="00AF08FC">
              <w:t>Hrvat</w:t>
            </w:r>
          </w:p>
        </w:tc>
        <w:tc>
          <w:tcPr>
            <w:tcW w:w="1701" w:type="dxa"/>
          </w:tcPr>
          <w:p w:rsidR="0068142D" w:rsidRPr="00AF08FC" w:rsidRDefault="0068142D" w:rsidP="0068142D">
            <w:pPr>
              <w:numPr>
                <w:ilvl w:val="0"/>
                <w:numId w:val="6"/>
              </w:numPr>
              <w:tabs>
                <w:tab w:val="left" w:pos="720"/>
              </w:tabs>
              <w:snapToGrid w:val="0"/>
              <w:spacing w:before="120"/>
            </w:pPr>
            <w:r w:rsidRPr="00AF08FC">
              <w:t>Ostali</w:t>
            </w:r>
          </w:p>
        </w:tc>
        <w:tc>
          <w:tcPr>
            <w:tcW w:w="2552" w:type="dxa"/>
          </w:tcPr>
          <w:p w:rsidR="0068142D" w:rsidRPr="00AF08FC" w:rsidRDefault="0068142D" w:rsidP="0068142D">
            <w:pPr>
              <w:numPr>
                <w:ilvl w:val="0"/>
                <w:numId w:val="6"/>
              </w:numPr>
              <w:tabs>
                <w:tab w:val="left" w:pos="720"/>
              </w:tabs>
              <w:snapToGrid w:val="0"/>
              <w:spacing w:before="120"/>
            </w:pPr>
            <w:r w:rsidRPr="00AF08FC">
              <w:t>Neopredijeljen</w:t>
            </w:r>
          </w:p>
        </w:tc>
      </w:tr>
    </w:tbl>
    <w:p w:rsidR="0068142D" w:rsidRPr="00AF08FC" w:rsidRDefault="0068142D" w:rsidP="0068142D">
      <w:pPr>
        <w:spacing w:before="120" w:after="120"/>
        <w:jc w:val="both"/>
        <w:rPr>
          <w:rFonts w:ascii="Arial" w:hAnsi="Arial" w:cs="Arial"/>
          <w:bCs/>
          <w:sz w:val="20"/>
        </w:rPr>
      </w:pPr>
      <w:r w:rsidRPr="00AF08FC">
        <w:rPr>
          <w:b/>
          <w:bCs/>
        </w:rPr>
        <w:t>6. Radno iskustvo</w:t>
      </w:r>
      <w:r w:rsidRPr="00AF08FC">
        <w:rPr>
          <w:rFonts w:ascii="Arial" w:hAnsi="Arial" w:cs="Arial"/>
          <w:b/>
          <w:bCs/>
          <w:sz w:val="16"/>
        </w:rPr>
        <w:t xml:space="preserve"> </w:t>
      </w:r>
      <w:r w:rsidRPr="00AF08FC">
        <w:rPr>
          <w:sz w:val="16"/>
          <w:szCs w:val="16"/>
        </w:rPr>
        <w:t>(</w:t>
      </w:r>
      <w:r w:rsidRPr="00AF08FC">
        <w:rPr>
          <w:sz w:val="20"/>
          <w:szCs w:val="20"/>
        </w:rPr>
        <w:t>počevši od Vašeg sadašnjeg ili posljednjeg radnog mjesta, navedite, idući unazad, svako radno mjesto na kojem ste radili/bili profesionalno angažirani. Za svako od njih koristite zasebnu rubriku. Ukoliko trebate više mjesta, molimo, koristite dodatni list papira ili u Wordu dodajte tabele</w:t>
      </w:r>
      <w:r w:rsidRPr="00AF08FC">
        <w:rPr>
          <w:sz w:val="16"/>
          <w:szCs w:val="16"/>
        </w:rPr>
        <w:t>)</w:t>
      </w:r>
      <w:r w:rsidRPr="00AF08FC">
        <w:rPr>
          <w:bCs/>
          <w:sz w:val="16"/>
          <w:szCs w:val="16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97"/>
        <w:gridCol w:w="2268"/>
        <w:gridCol w:w="2268"/>
        <w:gridCol w:w="4394"/>
      </w:tblGrid>
      <w:tr w:rsidR="0068142D" w:rsidRPr="00AF08FC" w:rsidTr="00A2495E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  <w:rPr>
                <w:b/>
                <w:bCs/>
              </w:rPr>
            </w:pPr>
            <w:r w:rsidRPr="00AF08FC">
              <w:rPr>
                <w:b/>
                <w:bCs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  <w:r w:rsidRPr="00AF08FC">
              <w:t>Od (mjesec, godina):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  <w:r w:rsidRPr="00AF08FC">
              <w:t>Do (mjesec, godina):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  <w:r w:rsidRPr="00AF08FC">
              <w:t>Tačan naziv Vašeg radnog mjesta:</w:t>
            </w:r>
          </w:p>
          <w:p w:rsidR="0068142D" w:rsidRPr="00AF08FC" w:rsidRDefault="0068142D" w:rsidP="0068142D"/>
          <w:p w:rsidR="0068142D" w:rsidRPr="00AF08FC" w:rsidRDefault="0068142D" w:rsidP="0068142D"/>
        </w:tc>
      </w:tr>
      <w:tr w:rsidR="0068142D" w:rsidRPr="00AF08FC" w:rsidTr="00A2495E">
        <w:trPr>
          <w:trHeight w:val="567"/>
        </w:trPr>
        <w:tc>
          <w:tcPr>
            <w:tcW w:w="493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  <w:r w:rsidRPr="00AF08FC">
              <w:t>Naziv poslodavca (ustanova, preduzeće):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  <w:r w:rsidRPr="00AF08FC">
              <w:t>Vrsta posla:</w:t>
            </w:r>
          </w:p>
          <w:p w:rsidR="0068142D" w:rsidRPr="00AF08FC" w:rsidRDefault="0068142D" w:rsidP="0068142D"/>
        </w:tc>
      </w:tr>
      <w:tr w:rsidR="0068142D" w:rsidRPr="00AF08FC" w:rsidTr="00A2495E">
        <w:trPr>
          <w:trHeight w:val="567"/>
        </w:trPr>
        <w:tc>
          <w:tcPr>
            <w:tcW w:w="493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  <w:r w:rsidRPr="00AF08FC">
              <w:t>Adresa poslodavca (ustanova, preduzeće):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  <w:r w:rsidRPr="00AF08FC">
              <w:t>Ime pretpostavljenog:</w:t>
            </w:r>
          </w:p>
          <w:p w:rsidR="0068142D" w:rsidRPr="00AF08FC" w:rsidRDefault="0068142D" w:rsidP="0068142D"/>
        </w:tc>
      </w:tr>
      <w:tr w:rsidR="0068142D" w:rsidRPr="00AF08FC" w:rsidTr="00A2495E">
        <w:trPr>
          <w:trHeight w:val="567"/>
        </w:trPr>
        <w:tc>
          <w:tcPr>
            <w:tcW w:w="493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  <w:r w:rsidRPr="00AF08FC">
              <w:t>Broj Vaših podređenih: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  <w:r w:rsidRPr="00AF08FC">
              <w:t>Razlozi zbog kojih ste napustili posao:</w:t>
            </w:r>
          </w:p>
          <w:p w:rsidR="0068142D" w:rsidRPr="00AF08FC" w:rsidRDefault="0068142D" w:rsidP="0068142D"/>
        </w:tc>
      </w:tr>
      <w:tr w:rsidR="0068142D" w:rsidRPr="00AF08FC" w:rsidTr="00A2495E">
        <w:trPr>
          <w:trHeight w:val="567"/>
        </w:trPr>
        <w:tc>
          <w:tcPr>
            <w:tcW w:w="93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  <w:r w:rsidRPr="00AF08FC">
              <w:t>Opis radnih dužnosti:</w:t>
            </w:r>
          </w:p>
          <w:p w:rsidR="0068142D" w:rsidRPr="00AF08FC" w:rsidRDefault="0068142D" w:rsidP="0068142D"/>
          <w:p w:rsidR="0068142D" w:rsidRPr="00AF08FC" w:rsidRDefault="0068142D" w:rsidP="0068142D"/>
        </w:tc>
      </w:tr>
    </w:tbl>
    <w:p w:rsidR="0068142D" w:rsidRPr="00AF08FC" w:rsidRDefault="0068142D" w:rsidP="0068142D">
      <w:pPr>
        <w:spacing w:before="120"/>
        <w:rPr>
          <w:rFonts w:ascii="Arial" w:hAnsi="Arial" w:cs="Arial"/>
          <w:b/>
          <w:bCs/>
          <w:sz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97"/>
        <w:gridCol w:w="2268"/>
        <w:gridCol w:w="2268"/>
        <w:gridCol w:w="4365"/>
      </w:tblGrid>
      <w:tr w:rsidR="0068142D" w:rsidRPr="00AF08FC" w:rsidTr="00A2495E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  <w:rPr>
                <w:b/>
                <w:bCs/>
              </w:rPr>
            </w:pPr>
            <w:r w:rsidRPr="00AF08FC">
              <w:rPr>
                <w:b/>
                <w:bCs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  <w:r w:rsidRPr="00AF08FC">
              <w:t>Od (mjesec, godina):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  <w:r w:rsidRPr="00AF08FC">
              <w:t>Do (mjesec, godina):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  <w:r w:rsidRPr="00AF08FC">
              <w:t>Tačan naziv Vašeg radnog mjesta:</w:t>
            </w:r>
          </w:p>
          <w:p w:rsidR="0068142D" w:rsidRPr="00AF08FC" w:rsidRDefault="0068142D" w:rsidP="0068142D"/>
          <w:p w:rsidR="0068142D" w:rsidRPr="00AF08FC" w:rsidRDefault="0068142D" w:rsidP="0068142D"/>
        </w:tc>
      </w:tr>
      <w:tr w:rsidR="0068142D" w:rsidRPr="00AF08FC" w:rsidTr="00A2495E">
        <w:trPr>
          <w:trHeight w:val="567"/>
        </w:trPr>
        <w:tc>
          <w:tcPr>
            <w:tcW w:w="493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  <w:r w:rsidRPr="00AF08FC">
              <w:t>Naziv poslodavca (ustanova, preduzeće):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  <w:r w:rsidRPr="00AF08FC">
              <w:t>Vrsta posla:</w:t>
            </w:r>
          </w:p>
          <w:p w:rsidR="0068142D" w:rsidRPr="00AF08FC" w:rsidRDefault="0068142D" w:rsidP="0068142D"/>
        </w:tc>
      </w:tr>
      <w:tr w:rsidR="0068142D" w:rsidRPr="00AF08FC" w:rsidTr="00A2495E">
        <w:trPr>
          <w:trHeight w:val="567"/>
        </w:trPr>
        <w:tc>
          <w:tcPr>
            <w:tcW w:w="493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  <w:r w:rsidRPr="00AF08FC">
              <w:t>Adresa poslodavca (ustanova, preduzeće):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  <w:r w:rsidRPr="00AF08FC">
              <w:t>Ime pretpostavljenog:</w:t>
            </w:r>
          </w:p>
          <w:p w:rsidR="0068142D" w:rsidRPr="00AF08FC" w:rsidRDefault="0068142D" w:rsidP="0068142D"/>
        </w:tc>
      </w:tr>
      <w:tr w:rsidR="0068142D" w:rsidRPr="00AF08FC" w:rsidTr="00A2495E">
        <w:trPr>
          <w:trHeight w:val="567"/>
        </w:trPr>
        <w:tc>
          <w:tcPr>
            <w:tcW w:w="493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  <w:r w:rsidRPr="00AF08FC">
              <w:t>Broj Vaših podređenih: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  <w:r w:rsidRPr="00AF08FC">
              <w:t>Razlozi zbog kojih ste napustili posao:</w:t>
            </w:r>
          </w:p>
          <w:p w:rsidR="0068142D" w:rsidRPr="00AF08FC" w:rsidRDefault="0068142D" w:rsidP="0068142D"/>
        </w:tc>
      </w:tr>
      <w:tr w:rsidR="0068142D" w:rsidRPr="00AF08FC" w:rsidTr="00A2495E">
        <w:trPr>
          <w:trHeight w:val="567"/>
        </w:trPr>
        <w:tc>
          <w:tcPr>
            <w:tcW w:w="929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  <w:r w:rsidRPr="00AF08FC">
              <w:t>Opis radnih dužnosti:</w:t>
            </w:r>
          </w:p>
          <w:p w:rsidR="0068142D" w:rsidRPr="00AF08FC" w:rsidRDefault="0068142D" w:rsidP="0068142D">
            <w:pPr>
              <w:snapToGrid w:val="0"/>
            </w:pPr>
          </w:p>
          <w:p w:rsidR="0068142D" w:rsidRPr="00AF08FC" w:rsidRDefault="0068142D" w:rsidP="0068142D"/>
        </w:tc>
      </w:tr>
    </w:tbl>
    <w:p w:rsidR="0068142D" w:rsidRPr="00AF08FC" w:rsidRDefault="0068142D" w:rsidP="0068142D">
      <w:pPr>
        <w:spacing w:before="120" w:after="120"/>
        <w:rPr>
          <w:rFonts w:ascii="Arial" w:hAnsi="Arial" w:cs="Arial"/>
          <w:b/>
          <w:bCs/>
          <w:sz w:val="16"/>
          <w:szCs w:val="1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97"/>
        <w:gridCol w:w="2268"/>
        <w:gridCol w:w="2268"/>
        <w:gridCol w:w="4365"/>
      </w:tblGrid>
      <w:tr w:rsidR="0068142D" w:rsidRPr="00AF08FC" w:rsidTr="00A2495E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  <w:rPr>
                <w:b/>
                <w:bCs/>
              </w:rPr>
            </w:pPr>
            <w:r w:rsidRPr="00AF08FC">
              <w:rPr>
                <w:b/>
                <w:bCs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  <w:r w:rsidRPr="00AF08FC">
              <w:t>Od (mjesec, godina):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  <w:r w:rsidRPr="00AF08FC">
              <w:t>Do (mjesec, godina):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  <w:r w:rsidRPr="00AF08FC">
              <w:t>Tačan naziv Vašeg radnog mjesta:</w:t>
            </w:r>
          </w:p>
          <w:p w:rsidR="0068142D" w:rsidRPr="00AF08FC" w:rsidRDefault="0068142D" w:rsidP="0068142D"/>
          <w:p w:rsidR="0068142D" w:rsidRPr="00AF08FC" w:rsidRDefault="0068142D" w:rsidP="0068142D"/>
        </w:tc>
      </w:tr>
      <w:tr w:rsidR="0068142D" w:rsidRPr="00AF08FC" w:rsidTr="00A2495E">
        <w:trPr>
          <w:trHeight w:val="567"/>
        </w:trPr>
        <w:tc>
          <w:tcPr>
            <w:tcW w:w="493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  <w:r w:rsidRPr="00AF08FC">
              <w:t>Naziv poslodavca (ustanova, preduzeće):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  <w:r w:rsidRPr="00AF08FC">
              <w:t>Vrsta posla:</w:t>
            </w:r>
          </w:p>
          <w:p w:rsidR="0068142D" w:rsidRPr="00AF08FC" w:rsidRDefault="0068142D" w:rsidP="0068142D"/>
        </w:tc>
      </w:tr>
      <w:tr w:rsidR="0068142D" w:rsidRPr="00AF08FC" w:rsidTr="00A2495E">
        <w:trPr>
          <w:trHeight w:val="567"/>
        </w:trPr>
        <w:tc>
          <w:tcPr>
            <w:tcW w:w="493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  <w:r w:rsidRPr="00AF08FC">
              <w:t>Adresa poslodavca (ustanova, preduzeće):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  <w:r w:rsidRPr="00AF08FC">
              <w:t>Ime pretpostavljenog:</w:t>
            </w:r>
          </w:p>
          <w:p w:rsidR="0068142D" w:rsidRPr="00AF08FC" w:rsidRDefault="0068142D" w:rsidP="0068142D"/>
        </w:tc>
      </w:tr>
      <w:tr w:rsidR="0068142D" w:rsidRPr="00AF08FC" w:rsidTr="00A2495E">
        <w:trPr>
          <w:trHeight w:val="567"/>
        </w:trPr>
        <w:tc>
          <w:tcPr>
            <w:tcW w:w="493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  <w:r w:rsidRPr="00AF08FC">
              <w:t>Broj Vaših podređenih: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  <w:r w:rsidRPr="00AF08FC">
              <w:t>Razlozi zbog kojih ste napustili posao:</w:t>
            </w:r>
          </w:p>
          <w:p w:rsidR="0068142D" w:rsidRPr="00AF08FC" w:rsidRDefault="0068142D" w:rsidP="0068142D"/>
        </w:tc>
      </w:tr>
      <w:tr w:rsidR="0068142D" w:rsidRPr="00AF08FC" w:rsidTr="00A2495E">
        <w:trPr>
          <w:trHeight w:val="567"/>
        </w:trPr>
        <w:tc>
          <w:tcPr>
            <w:tcW w:w="929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  <w:r w:rsidRPr="00AF08FC">
              <w:t>Opis radnih dužnosti:</w:t>
            </w:r>
          </w:p>
          <w:p w:rsidR="0068142D" w:rsidRPr="00AF08FC" w:rsidRDefault="0068142D" w:rsidP="0068142D"/>
        </w:tc>
      </w:tr>
    </w:tbl>
    <w:p w:rsidR="0068142D" w:rsidRPr="00AF08FC" w:rsidRDefault="0068142D" w:rsidP="0068142D">
      <w:pPr>
        <w:jc w:val="both"/>
        <w:rPr>
          <w:rFonts w:ascii="Arial" w:hAnsi="Arial" w:cs="Arial"/>
          <w:sz w:val="20"/>
        </w:rPr>
      </w:pPr>
    </w:p>
    <w:p w:rsidR="0068142D" w:rsidRPr="00AF08FC" w:rsidRDefault="0068142D" w:rsidP="0068142D">
      <w:pPr>
        <w:jc w:val="both"/>
        <w:rPr>
          <w:rFonts w:ascii="Arial" w:hAnsi="Arial" w:cs="Arial"/>
          <w:sz w:val="20"/>
        </w:rPr>
      </w:pPr>
    </w:p>
    <w:p w:rsidR="0068142D" w:rsidRPr="00AF08FC" w:rsidRDefault="0068142D" w:rsidP="0068142D">
      <w:pPr>
        <w:jc w:val="both"/>
        <w:rPr>
          <w:rFonts w:ascii="Arial" w:hAnsi="Arial" w:cs="Arial"/>
          <w:sz w:val="20"/>
        </w:rPr>
      </w:pPr>
    </w:p>
    <w:p w:rsidR="0068142D" w:rsidRPr="00AF08FC" w:rsidRDefault="0068142D" w:rsidP="0068142D">
      <w:pPr>
        <w:jc w:val="both"/>
        <w:rPr>
          <w:rFonts w:ascii="Arial" w:hAnsi="Arial" w:cs="Arial"/>
          <w:sz w:val="20"/>
        </w:rPr>
      </w:pPr>
    </w:p>
    <w:p w:rsidR="0068142D" w:rsidRPr="00AF08FC" w:rsidRDefault="0068142D" w:rsidP="0068142D">
      <w:pPr>
        <w:spacing w:before="120" w:after="120"/>
        <w:rPr>
          <w:b/>
          <w:bCs/>
        </w:rPr>
      </w:pPr>
      <w:r w:rsidRPr="00AF08FC">
        <w:rPr>
          <w:b/>
          <w:bCs/>
        </w:rPr>
        <w:t>7. Sadašnji radno-pravni status: a) zaposlen/a</w:t>
      </w:r>
    </w:p>
    <w:p w:rsidR="0068142D" w:rsidRPr="00AF08FC" w:rsidRDefault="0068142D" w:rsidP="0068142D">
      <w:pPr>
        <w:spacing w:before="120" w:after="120"/>
        <w:ind w:left="720"/>
        <w:rPr>
          <w:b/>
          <w:bCs/>
        </w:rPr>
      </w:pPr>
      <w:r w:rsidRPr="00AF08FC">
        <w:rPr>
          <w:b/>
          <w:bCs/>
        </w:rPr>
        <w:t xml:space="preserve">                                            b) nezaposlen/a</w:t>
      </w:r>
    </w:p>
    <w:p w:rsidR="0068142D" w:rsidRPr="00AF08FC" w:rsidRDefault="0068142D" w:rsidP="0068142D">
      <w:pPr>
        <w:spacing w:before="120" w:after="120"/>
        <w:rPr>
          <w:b/>
          <w:bCs/>
        </w:rPr>
      </w:pPr>
      <w:r w:rsidRPr="00AF08FC">
        <w:rPr>
          <w:b/>
          <w:bCs/>
        </w:rPr>
        <w:t>8. Znanje stranih jezika:</w:t>
      </w:r>
    </w:p>
    <w:p w:rsidR="0068142D" w:rsidRPr="00AF08FC" w:rsidRDefault="0068142D" w:rsidP="0068142D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8"/>
        <w:gridCol w:w="850"/>
        <w:gridCol w:w="992"/>
        <w:gridCol w:w="851"/>
        <w:gridCol w:w="992"/>
        <w:gridCol w:w="851"/>
        <w:gridCol w:w="850"/>
        <w:gridCol w:w="851"/>
        <w:gridCol w:w="992"/>
        <w:gridCol w:w="963"/>
      </w:tblGrid>
      <w:tr w:rsidR="0068142D" w:rsidRPr="00AF08FC" w:rsidTr="00A2495E">
        <w:tc>
          <w:tcPr>
            <w:tcW w:w="92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08FC" w:rsidRDefault="0068142D" w:rsidP="0068142D">
            <w:pPr>
              <w:snapToGrid w:val="0"/>
              <w:spacing w:before="40" w:after="40"/>
            </w:pPr>
            <w:r w:rsidRPr="00AF08FC">
              <w:t xml:space="preserve">Obilježite znakom </w:t>
            </w:r>
            <w:r w:rsidRPr="00AF08FC">
              <w:rPr>
                <w:b/>
                <w:bCs/>
              </w:rPr>
              <w:t>X</w:t>
            </w:r>
            <w:r w:rsidRPr="00AF08FC">
              <w:t xml:space="preserve"> odgovarajuća polja.   </w:t>
            </w:r>
          </w:p>
        </w:tc>
      </w:tr>
      <w:tr w:rsidR="0068142D" w:rsidRPr="00AF08FC" w:rsidTr="00A2495E">
        <w:trPr>
          <w:cantSplit/>
          <w:trHeight w:hRule="exact" w:val="320"/>
        </w:trPr>
        <w:tc>
          <w:tcPr>
            <w:tcW w:w="106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  <w:jc w:val="center"/>
            </w:pPr>
            <w:r w:rsidRPr="00AF08FC">
              <w:t> </w:t>
            </w:r>
          </w:p>
          <w:p w:rsidR="0068142D" w:rsidRPr="00AF08FC" w:rsidRDefault="0068142D" w:rsidP="0068142D">
            <w:pPr>
              <w:jc w:val="center"/>
            </w:pPr>
            <w:r w:rsidRPr="00AF08FC">
              <w:t>JEZIK</w:t>
            </w:r>
          </w:p>
        </w:tc>
        <w:tc>
          <w:tcPr>
            <w:tcW w:w="269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  <w:spacing w:before="40" w:after="40"/>
              <w:jc w:val="center"/>
            </w:pPr>
            <w:r w:rsidRPr="00AF08FC">
              <w:t>Govor</w:t>
            </w:r>
          </w:p>
        </w:tc>
        <w:tc>
          <w:tcPr>
            <w:tcW w:w="269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  <w:spacing w:before="40" w:after="40"/>
              <w:jc w:val="center"/>
            </w:pPr>
            <w:r w:rsidRPr="00AF08FC">
              <w:t>Čitanje</w:t>
            </w:r>
          </w:p>
        </w:tc>
        <w:tc>
          <w:tcPr>
            <w:tcW w:w="280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08FC" w:rsidRDefault="0068142D" w:rsidP="0068142D">
            <w:pPr>
              <w:snapToGrid w:val="0"/>
              <w:spacing w:before="40" w:after="40"/>
              <w:jc w:val="center"/>
            </w:pPr>
            <w:r w:rsidRPr="00AF08FC">
              <w:t xml:space="preserve">Pisanje </w:t>
            </w:r>
          </w:p>
        </w:tc>
      </w:tr>
      <w:tr w:rsidR="0068142D" w:rsidRPr="00AF08FC" w:rsidTr="00A2495E">
        <w:trPr>
          <w:cantSplit/>
        </w:trPr>
        <w:tc>
          <w:tcPr>
            <w:tcW w:w="10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/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  <w:jc w:val="center"/>
            </w:pPr>
            <w:r w:rsidRPr="00AF08FC">
              <w:t>Vrlo dobro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  <w:jc w:val="center"/>
            </w:pPr>
            <w:r w:rsidRPr="00AF08FC">
              <w:t>Dobro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  <w:jc w:val="center"/>
            </w:pPr>
            <w:r w:rsidRPr="00AF08FC">
              <w:t>Slabo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  <w:jc w:val="center"/>
            </w:pPr>
            <w:r w:rsidRPr="00AF08FC">
              <w:t>Vrlo dobro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  <w:jc w:val="center"/>
            </w:pPr>
            <w:r w:rsidRPr="00AF08FC">
              <w:t>Dobro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  <w:jc w:val="center"/>
            </w:pPr>
            <w:r w:rsidRPr="00AF08FC">
              <w:t>Slabo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  <w:jc w:val="center"/>
            </w:pPr>
            <w:r w:rsidRPr="00AF08FC">
              <w:t>Vrlo dobro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  <w:jc w:val="center"/>
            </w:pPr>
            <w:r w:rsidRPr="00AF08FC">
              <w:t>Dobro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08FC" w:rsidRDefault="0068142D" w:rsidP="0068142D">
            <w:pPr>
              <w:snapToGrid w:val="0"/>
              <w:jc w:val="center"/>
            </w:pPr>
            <w:r w:rsidRPr="00AF08FC">
              <w:t>Slabo</w:t>
            </w:r>
          </w:p>
        </w:tc>
      </w:tr>
      <w:tr w:rsidR="0068142D" w:rsidRPr="00AF08FC" w:rsidTr="00A2495E">
        <w:trPr>
          <w:trHeight w:val="340"/>
        </w:trPr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  <w:jc w:val="center"/>
            </w:pPr>
            <w:r w:rsidRPr="00AF08FC">
              <w:t> 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  <w:jc w:val="center"/>
            </w:pPr>
            <w:r w:rsidRPr="00AF08FC">
              <w:t>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  <w:jc w:val="center"/>
            </w:pPr>
            <w:r w:rsidRPr="00AF08FC">
              <w:t> 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  <w:r w:rsidRPr="00AF08FC">
              <w:t>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  <w:jc w:val="center"/>
            </w:pPr>
            <w:r w:rsidRPr="00AF08FC">
              <w:t> 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  <w:jc w:val="center"/>
            </w:pPr>
            <w:r w:rsidRPr="00AF08FC">
              <w:t> 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  <w:jc w:val="center"/>
            </w:pPr>
            <w:r w:rsidRPr="00AF08FC">
              <w:t> 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  <w:jc w:val="center"/>
            </w:pPr>
            <w:r w:rsidRPr="00AF08FC">
              <w:t>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  <w:jc w:val="center"/>
            </w:pPr>
            <w:r w:rsidRPr="00AF08FC">
              <w:t> 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  <w:r w:rsidRPr="00AF08FC">
              <w:t> </w:t>
            </w:r>
          </w:p>
        </w:tc>
      </w:tr>
      <w:tr w:rsidR="0068142D" w:rsidRPr="00AF08FC" w:rsidTr="00A2495E">
        <w:trPr>
          <w:trHeight w:val="340"/>
        </w:trPr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  <w:jc w:val="center"/>
            </w:pPr>
            <w:r w:rsidRPr="00AF08FC">
              <w:t> 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  <w:jc w:val="center"/>
            </w:pPr>
            <w:r w:rsidRPr="00AF08FC">
              <w:t>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  <w:jc w:val="center"/>
            </w:pPr>
            <w:r w:rsidRPr="00AF08FC">
              <w:t> 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  <w:r w:rsidRPr="00AF08FC">
              <w:t>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  <w:jc w:val="center"/>
            </w:pPr>
            <w:r w:rsidRPr="00AF08FC">
              <w:t> 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  <w:jc w:val="center"/>
            </w:pPr>
            <w:r w:rsidRPr="00AF08FC">
              <w:t> 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  <w:jc w:val="center"/>
            </w:pPr>
            <w:r w:rsidRPr="00AF08FC">
              <w:t> 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  <w:jc w:val="center"/>
            </w:pPr>
            <w:r w:rsidRPr="00AF08FC">
              <w:t>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  <w:jc w:val="center"/>
            </w:pPr>
            <w:r w:rsidRPr="00AF08FC">
              <w:t> 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  <w:r w:rsidRPr="00AF08FC">
              <w:t> </w:t>
            </w:r>
          </w:p>
        </w:tc>
      </w:tr>
      <w:tr w:rsidR="0068142D" w:rsidRPr="00AF08FC" w:rsidTr="00A2495E">
        <w:trPr>
          <w:trHeight w:val="340"/>
        </w:trPr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  <w:jc w:val="center"/>
            </w:pPr>
            <w:r w:rsidRPr="00AF08FC">
              <w:t> 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  <w:jc w:val="center"/>
            </w:pPr>
            <w:r w:rsidRPr="00AF08FC">
              <w:t>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  <w:jc w:val="center"/>
            </w:pPr>
            <w:r w:rsidRPr="00AF08FC">
              <w:t> 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  <w:r w:rsidRPr="00AF08FC">
              <w:t>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  <w:jc w:val="center"/>
            </w:pPr>
            <w:r w:rsidRPr="00AF08FC">
              <w:t> 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  <w:jc w:val="center"/>
            </w:pPr>
            <w:r w:rsidRPr="00AF08FC">
              <w:t> 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  <w:jc w:val="center"/>
            </w:pPr>
            <w:r w:rsidRPr="00AF08FC">
              <w:t> 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  <w:jc w:val="center"/>
            </w:pPr>
            <w:r w:rsidRPr="00AF08FC">
              <w:t>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8142D" w:rsidRPr="00AF08FC" w:rsidRDefault="0068142D" w:rsidP="0068142D">
            <w:pPr>
              <w:snapToGrid w:val="0"/>
              <w:jc w:val="center"/>
            </w:pPr>
            <w:r w:rsidRPr="00AF08FC">
              <w:t> 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08FC" w:rsidRDefault="0068142D" w:rsidP="0068142D">
            <w:pPr>
              <w:snapToGrid w:val="0"/>
            </w:pPr>
            <w:r w:rsidRPr="00AF08FC">
              <w:t> </w:t>
            </w:r>
          </w:p>
        </w:tc>
      </w:tr>
      <w:tr w:rsidR="0068142D" w:rsidRPr="00AF08FC" w:rsidTr="00A2495E">
        <w:trPr>
          <w:trHeight w:val="643"/>
        </w:trPr>
        <w:tc>
          <w:tcPr>
            <w:tcW w:w="926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08FC" w:rsidRDefault="0068142D" w:rsidP="0068142D">
            <w:pPr>
              <w:snapToGrid w:val="0"/>
              <w:spacing w:before="40" w:after="40"/>
              <w:jc w:val="both"/>
            </w:pPr>
            <w:r w:rsidRPr="00AF08FC">
              <w:rPr>
                <w:b/>
              </w:rPr>
              <w:t>Vrlo dobro:</w:t>
            </w:r>
            <w:r w:rsidRPr="00AF08FC">
              <w:t xml:space="preserve"> tečno korištenje jezika, kada se od kandidata očekuje da u radnim procesima samostalno koristi jezik, priprema različitu pismenu korespondenciju (komunikacija, izvještaji, radni papiri itd.), da aktivno učestvuje u sastancima i diskusijama u vezi sa radnim obavezama.</w:t>
            </w:r>
          </w:p>
        </w:tc>
      </w:tr>
      <w:tr w:rsidR="0068142D" w:rsidRPr="00AF08FC" w:rsidTr="00A2495E">
        <w:trPr>
          <w:trHeight w:val="1119"/>
        </w:trPr>
        <w:tc>
          <w:tcPr>
            <w:tcW w:w="926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08FC" w:rsidRDefault="0068142D" w:rsidP="0068142D">
            <w:pPr>
              <w:snapToGrid w:val="0"/>
              <w:spacing w:before="40" w:after="40"/>
              <w:jc w:val="both"/>
            </w:pPr>
            <w:r w:rsidRPr="00AF08FC">
              <w:rPr>
                <w:b/>
              </w:rPr>
              <w:t>Dobro:</w:t>
            </w:r>
            <w:r w:rsidRPr="00AF08FC">
              <w:t xml:space="preserve"> dobro poznavanje jezika, kada se od kandidata očekuje da prati diskusije u vezi sa radnim obavezama,</w:t>
            </w:r>
            <w:r w:rsidR="00795A30" w:rsidRPr="00AF08FC">
              <w:t xml:space="preserve"> </w:t>
            </w:r>
            <w:r w:rsidRPr="00AF08FC">
              <w:t>odnosno prati sastanke, pri čemu smatra prikladnim da intervenira na maternjem jeziku, učestvuje u jednostavnijim komunikacijama, komunicira putem telefona, da čita i razumije tekstove u vezi sa njegovim radnim obavezama i da piše jednostavnije tekstove.</w:t>
            </w:r>
          </w:p>
        </w:tc>
      </w:tr>
      <w:tr w:rsidR="0068142D" w:rsidRPr="00AF08FC" w:rsidTr="00A2495E">
        <w:trPr>
          <w:trHeight w:val="402"/>
        </w:trPr>
        <w:tc>
          <w:tcPr>
            <w:tcW w:w="926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08FC" w:rsidRDefault="0068142D" w:rsidP="0068142D">
            <w:pPr>
              <w:snapToGrid w:val="0"/>
              <w:spacing w:before="40" w:after="40"/>
              <w:jc w:val="both"/>
            </w:pPr>
            <w:r w:rsidRPr="00AF08FC">
              <w:rPr>
                <w:b/>
              </w:rPr>
              <w:t>Slabo:</w:t>
            </w:r>
            <w:r w:rsidRPr="00AF08FC">
              <w:t xml:space="preserve"> slabo ili površno poznavanje jezika, kada kandidat razumije i čita jednostavnije tekstove.</w:t>
            </w:r>
          </w:p>
        </w:tc>
      </w:tr>
    </w:tbl>
    <w:p w:rsidR="0068142D" w:rsidRPr="00AF08FC" w:rsidRDefault="0068142D" w:rsidP="0068142D">
      <w:pPr>
        <w:rPr>
          <w:b/>
        </w:rPr>
      </w:pPr>
    </w:p>
    <w:p w:rsidR="0068142D" w:rsidRPr="00AF08FC" w:rsidRDefault="0068142D" w:rsidP="0068142D">
      <w:pPr>
        <w:spacing w:before="120" w:after="120"/>
        <w:rPr>
          <w:b/>
          <w:bCs/>
          <w:sz w:val="20"/>
          <w:szCs w:val="20"/>
        </w:rPr>
      </w:pPr>
      <w:r w:rsidRPr="00AF08FC">
        <w:rPr>
          <w:b/>
          <w:bCs/>
        </w:rPr>
        <w:t xml:space="preserve">9.  Služenje računarom </w:t>
      </w:r>
      <w:r w:rsidRPr="00AF08FC">
        <w:rPr>
          <w:sz w:val="22"/>
          <w:szCs w:val="22"/>
        </w:rPr>
        <w:t>(</w:t>
      </w:r>
      <w:r w:rsidRPr="00AF08FC">
        <w:rPr>
          <w:sz w:val="20"/>
          <w:szCs w:val="20"/>
        </w:rPr>
        <w:t>molimo Vas da navedete kojim aplikacijama se redovno služite)</w:t>
      </w:r>
      <w:r w:rsidRPr="00AF08FC">
        <w:rPr>
          <w:bCs/>
          <w:sz w:val="20"/>
          <w:szCs w:val="20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98"/>
      </w:tblGrid>
      <w:tr w:rsidR="0068142D" w:rsidRPr="00AF08FC" w:rsidTr="00A2495E">
        <w:trPr>
          <w:trHeight w:val="630"/>
        </w:trPr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08FC" w:rsidRDefault="0068142D" w:rsidP="00A2495E">
            <w:pPr>
              <w:snapToGrid w:val="0"/>
              <w:rPr>
                <w:rFonts w:ascii="Arial" w:hAnsi="Arial" w:cs="Arial"/>
                <w:sz w:val="20"/>
              </w:rPr>
            </w:pPr>
          </w:p>
          <w:p w:rsidR="0068142D" w:rsidRPr="00AF08FC" w:rsidRDefault="0068142D" w:rsidP="00A2495E">
            <w:pPr>
              <w:rPr>
                <w:rFonts w:ascii="Arial" w:hAnsi="Arial" w:cs="Arial"/>
                <w:sz w:val="20"/>
              </w:rPr>
            </w:pPr>
          </w:p>
          <w:p w:rsidR="0068142D" w:rsidRPr="00AF08FC" w:rsidRDefault="0068142D" w:rsidP="00A2495E">
            <w:pPr>
              <w:rPr>
                <w:rFonts w:ascii="Arial" w:hAnsi="Arial" w:cs="Arial"/>
                <w:sz w:val="20"/>
              </w:rPr>
            </w:pPr>
          </w:p>
          <w:p w:rsidR="0068142D" w:rsidRPr="00AF08FC" w:rsidRDefault="0068142D" w:rsidP="00A2495E">
            <w:pPr>
              <w:rPr>
                <w:rFonts w:ascii="Arial" w:hAnsi="Arial" w:cs="Arial"/>
                <w:sz w:val="20"/>
              </w:rPr>
            </w:pPr>
          </w:p>
          <w:p w:rsidR="0068142D" w:rsidRPr="00AF08FC" w:rsidRDefault="0068142D" w:rsidP="00A2495E">
            <w:pPr>
              <w:rPr>
                <w:rFonts w:ascii="Arial" w:hAnsi="Arial" w:cs="Arial"/>
                <w:sz w:val="20"/>
              </w:rPr>
            </w:pPr>
          </w:p>
          <w:p w:rsidR="0068142D" w:rsidRPr="00AF08FC" w:rsidRDefault="0068142D" w:rsidP="00A2495E">
            <w:pPr>
              <w:rPr>
                <w:rFonts w:ascii="Arial" w:hAnsi="Arial" w:cs="Arial"/>
                <w:sz w:val="20"/>
              </w:rPr>
            </w:pPr>
          </w:p>
          <w:p w:rsidR="0068142D" w:rsidRPr="00AF08FC" w:rsidRDefault="0068142D" w:rsidP="00A2495E">
            <w:pPr>
              <w:rPr>
                <w:rFonts w:ascii="Arial" w:hAnsi="Arial" w:cs="Arial"/>
                <w:sz w:val="20"/>
              </w:rPr>
            </w:pPr>
          </w:p>
          <w:p w:rsidR="0068142D" w:rsidRPr="00AF08FC" w:rsidRDefault="0068142D" w:rsidP="00A2495E">
            <w:pPr>
              <w:rPr>
                <w:rFonts w:ascii="Arial" w:hAnsi="Arial" w:cs="Arial"/>
                <w:sz w:val="20"/>
              </w:rPr>
            </w:pPr>
          </w:p>
          <w:p w:rsidR="0068142D" w:rsidRPr="00AF08FC" w:rsidRDefault="0068142D" w:rsidP="00A2495E">
            <w:pPr>
              <w:rPr>
                <w:rFonts w:ascii="Arial" w:hAnsi="Arial" w:cs="Arial"/>
                <w:sz w:val="20"/>
              </w:rPr>
            </w:pPr>
          </w:p>
          <w:p w:rsidR="0068142D" w:rsidRPr="00AF08FC" w:rsidRDefault="0068142D" w:rsidP="00A2495E">
            <w:pPr>
              <w:rPr>
                <w:rFonts w:ascii="Arial" w:hAnsi="Arial" w:cs="Arial"/>
                <w:sz w:val="20"/>
              </w:rPr>
            </w:pPr>
          </w:p>
          <w:p w:rsidR="0068142D" w:rsidRPr="00AF08FC" w:rsidRDefault="0068142D" w:rsidP="00A2495E">
            <w:pPr>
              <w:rPr>
                <w:rFonts w:ascii="Arial" w:hAnsi="Arial" w:cs="Arial"/>
                <w:sz w:val="20"/>
              </w:rPr>
            </w:pPr>
          </w:p>
        </w:tc>
      </w:tr>
    </w:tbl>
    <w:p w:rsidR="0068142D" w:rsidRPr="00AF08FC" w:rsidRDefault="0068142D" w:rsidP="0068142D">
      <w:pPr>
        <w:rPr>
          <w:b/>
        </w:rPr>
      </w:pPr>
    </w:p>
    <w:p w:rsidR="0068142D" w:rsidRPr="00AF08FC" w:rsidRDefault="0068142D" w:rsidP="0068142D">
      <w:pPr>
        <w:spacing w:before="120" w:after="120"/>
        <w:rPr>
          <w:b/>
          <w:bCs/>
        </w:rPr>
      </w:pPr>
      <w:r w:rsidRPr="00AF08FC">
        <w:rPr>
          <w:b/>
          <w:bCs/>
        </w:rPr>
        <w:t xml:space="preserve">10. Izjava </w:t>
      </w:r>
    </w:p>
    <w:tbl>
      <w:tblPr>
        <w:tblW w:w="92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3571"/>
        <w:gridCol w:w="2919"/>
      </w:tblGrid>
      <w:tr w:rsidR="0068142D" w:rsidRPr="00AF08FC" w:rsidTr="0068142D">
        <w:trPr>
          <w:trHeight w:val="117"/>
        </w:trPr>
        <w:tc>
          <w:tcPr>
            <w:tcW w:w="9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08FC" w:rsidRDefault="0068142D" w:rsidP="0068142D">
            <w:pPr>
              <w:snapToGrid w:val="0"/>
              <w:ind w:left="720"/>
              <w:rPr>
                <w:b/>
                <w:bCs/>
              </w:rPr>
            </w:pPr>
          </w:p>
          <w:p w:rsidR="0068142D" w:rsidRPr="00AF08FC" w:rsidRDefault="0068142D" w:rsidP="0068142D">
            <w:r w:rsidRPr="00AF08FC">
              <w:t>Ovim izjavljujem pod punom moralnom, materijalnom i krivičnom odgovornošću da su svi odgovori na gore navedena pitanja, kao i ova izjava, istiniti, potpuni i tačni.</w:t>
            </w:r>
          </w:p>
        </w:tc>
      </w:tr>
      <w:tr w:rsidR="0068142D" w:rsidRPr="00AF08FC" w:rsidTr="0068142D">
        <w:trPr>
          <w:cantSplit/>
          <w:trHeight w:val="794"/>
        </w:trPr>
        <w:tc>
          <w:tcPr>
            <w:tcW w:w="28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142D" w:rsidRPr="00AF08FC" w:rsidRDefault="0068142D" w:rsidP="0068142D">
            <w:pPr>
              <w:snapToGrid w:val="0"/>
              <w:spacing w:before="60"/>
              <w:jc w:val="center"/>
              <w:rPr>
                <w:b/>
                <w:bCs/>
              </w:rPr>
            </w:pPr>
            <w:r w:rsidRPr="00AF08FC">
              <w:rPr>
                <w:b/>
                <w:bCs/>
              </w:rPr>
              <w:t>Datum</w:t>
            </w:r>
          </w:p>
          <w:p w:rsidR="0068142D" w:rsidRPr="00AF08FC" w:rsidRDefault="0068142D" w:rsidP="0068142D">
            <w:pPr>
              <w:rPr>
                <w:b/>
                <w:bCs/>
              </w:rPr>
            </w:pPr>
            <w:r w:rsidRPr="00AF08FC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0DC112B6" wp14:editId="42F792E1">
                      <wp:simplePos x="0" y="0"/>
                      <wp:positionH relativeFrom="character">
                        <wp:posOffset>-37465</wp:posOffset>
                      </wp:positionH>
                      <wp:positionV relativeFrom="line">
                        <wp:posOffset>43180</wp:posOffset>
                      </wp:positionV>
                      <wp:extent cx="1732915" cy="185420"/>
                      <wp:effectExtent l="0" t="0" r="635" b="508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2915" cy="185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-5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49"/>
                                    <w:gridCol w:w="249"/>
                                    <w:gridCol w:w="298"/>
                                    <w:gridCol w:w="248"/>
                                    <w:gridCol w:w="248"/>
                                    <w:gridCol w:w="298"/>
                                    <w:gridCol w:w="248"/>
                                    <w:gridCol w:w="248"/>
                                    <w:gridCol w:w="248"/>
                                    <w:gridCol w:w="258"/>
                                  </w:tblGrid>
                                  <w:tr w:rsidR="0068142D" w:rsidTr="0068142D">
                                    <w:tc>
                                      <w:tcPr>
                                        <w:tcW w:w="24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:rsidR="0068142D" w:rsidRPr="0068142D" w:rsidRDefault="0068142D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:rsidR="0068142D" w:rsidRDefault="0068142D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8" w:type="dxa"/>
                                        <w:tcBorders>
                                          <w:left w:val="single" w:sz="4" w:space="0" w:color="000000"/>
                                        </w:tcBorders>
                                      </w:tcPr>
                                      <w:p w:rsidR="0068142D" w:rsidRDefault="0068142D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sz w:val="18"/>
                                          </w:rPr>
                                          <w:t>/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:rsidR="0068142D" w:rsidRDefault="0068142D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:rsidR="0068142D" w:rsidRDefault="0068142D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8" w:type="dxa"/>
                                        <w:tcBorders>
                                          <w:left w:val="single" w:sz="4" w:space="0" w:color="000000"/>
                                        </w:tcBorders>
                                      </w:tcPr>
                                      <w:p w:rsidR="0068142D" w:rsidRDefault="0068142D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sz w:val="18"/>
                                          </w:rPr>
                                          <w:t>/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:rsidR="0068142D" w:rsidRDefault="0068142D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:rsidR="0068142D" w:rsidRDefault="0068142D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:rsidR="0068142D" w:rsidRPr="0068142D" w:rsidRDefault="0068142D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5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68142D" w:rsidRDefault="0068142D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673AAD" w:rsidRDefault="00673AAD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-2.95pt;margin-top:3.4pt;width:136.45pt;height:14.6pt;z-index:251659264;visibility:visible;mso-wrap-style:square;mso-width-percent:0;mso-height-percent:0;mso-wrap-distance-left:0;mso-wrap-distance-top:0;mso-wrap-distance-right:0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-5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49"/>
                              <w:gridCol w:w="249"/>
                              <w:gridCol w:w="298"/>
                              <w:gridCol w:w="248"/>
                              <w:gridCol w:w="248"/>
                              <w:gridCol w:w="298"/>
                              <w:gridCol w:w="248"/>
                              <w:gridCol w:w="248"/>
                              <w:gridCol w:w="248"/>
                              <w:gridCol w:w="258"/>
                            </w:tblGrid>
                            <w:tr w:rsidR="0068142D" w:rsidTr="0068142D">
                              <w:tc>
                                <w:tcPr>
                                  <w:tcW w:w="2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68142D" w:rsidRPr="0068142D" w:rsidRDefault="0068142D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68142D" w:rsidRDefault="0068142D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68142D" w:rsidRDefault="0068142D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68142D" w:rsidRDefault="0068142D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68142D" w:rsidRDefault="0068142D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68142D" w:rsidRDefault="0068142D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68142D" w:rsidRDefault="0068142D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68142D" w:rsidRDefault="0068142D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68142D" w:rsidRPr="0068142D" w:rsidRDefault="0068142D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8142D" w:rsidRDefault="0068142D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73AAD" w:rsidRDefault="00673AAD"/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Pr="00AF08FC">
              <w:rPr>
                <w:noProof/>
                <w:lang w:val="en-US" w:eastAsia="en-US"/>
              </w:rPr>
              <mc:AlternateContent>
                <mc:Choice Requires="wps">
                  <w:drawing>
                    <wp:inline distT="0" distB="0" distL="0" distR="0" wp14:anchorId="04B97DF2" wp14:editId="5B215C31">
                      <wp:extent cx="1645920" cy="151130"/>
                      <wp:effectExtent l="0" t="0" r="0" b="0"/>
                      <wp:docPr id="2" name="Rectangl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45920" cy="151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9CDF157" id="Rectangle 2" o:spid="_x0000_s1026" style="width:129.6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142D" w:rsidRPr="00AF08FC" w:rsidRDefault="0068142D" w:rsidP="0068142D">
            <w:pPr>
              <w:keepNext/>
              <w:snapToGrid w:val="0"/>
              <w:spacing w:before="60"/>
              <w:jc w:val="center"/>
              <w:outlineLvl w:val="0"/>
              <w:rPr>
                <w:b/>
                <w:bCs/>
              </w:rPr>
            </w:pPr>
            <w:r w:rsidRPr="00AF08FC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 wp14:anchorId="1B71B6C8" wp14:editId="747DD9A4">
                      <wp:simplePos x="0" y="0"/>
                      <wp:positionH relativeFrom="character">
                        <wp:posOffset>-266065</wp:posOffset>
                      </wp:positionH>
                      <wp:positionV relativeFrom="line">
                        <wp:posOffset>205105</wp:posOffset>
                      </wp:positionV>
                      <wp:extent cx="2075180" cy="146050"/>
                      <wp:effectExtent l="0" t="0" r="1270" b="635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518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39"/>
                                    <w:gridCol w:w="239"/>
                                    <w:gridCol w:w="239"/>
                                    <w:gridCol w:w="239"/>
                                    <w:gridCol w:w="239"/>
                                    <w:gridCol w:w="239"/>
                                    <w:gridCol w:w="239"/>
                                    <w:gridCol w:w="239"/>
                                    <w:gridCol w:w="239"/>
                                    <w:gridCol w:w="239"/>
                                    <w:gridCol w:w="239"/>
                                    <w:gridCol w:w="239"/>
                                    <w:gridCol w:w="249"/>
                                  </w:tblGrid>
                                  <w:tr w:rsidR="0068142D">
                                    <w:tc>
                                      <w:tcPr>
                                        <w:tcW w:w="23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:rsidR="0068142D" w:rsidRDefault="0068142D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:rsidR="0068142D" w:rsidRDefault="0068142D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:rsidR="0068142D" w:rsidRDefault="0068142D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:rsidR="0068142D" w:rsidRDefault="0068142D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:rsidR="0068142D" w:rsidRDefault="0068142D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:rsidR="0068142D" w:rsidRDefault="0068142D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:rsidR="0068142D" w:rsidRDefault="0068142D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:rsidR="0068142D" w:rsidRDefault="0068142D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:rsidR="0068142D" w:rsidRPr="0068142D" w:rsidRDefault="0068142D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:rsidR="0068142D" w:rsidRDefault="0068142D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:rsidR="0068142D" w:rsidRDefault="0068142D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:rsidR="0068142D" w:rsidRDefault="0068142D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68142D" w:rsidRDefault="0068142D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673AAD" w:rsidRDefault="00673AAD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-20.95pt;margin-top:16.15pt;width:163.4pt;height:11.5pt;z-index:251660288;visibility:visible;mso-wrap-style:square;mso-width-percent:0;mso-height-percent:0;mso-wrap-distance-left:0;mso-wrap-distance-top:0;mso-wrap-distance-right:0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39"/>
                              <w:gridCol w:w="239"/>
                              <w:gridCol w:w="239"/>
                              <w:gridCol w:w="239"/>
                              <w:gridCol w:w="239"/>
                              <w:gridCol w:w="239"/>
                              <w:gridCol w:w="239"/>
                              <w:gridCol w:w="239"/>
                              <w:gridCol w:w="239"/>
                              <w:gridCol w:w="239"/>
                              <w:gridCol w:w="239"/>
                              <w:gridCol w:w="239"/>
                              <w:gridCol w:w="249"/>
                            </w:tblGrid>
                            <w:tr w:rsidR="0068142D">
                              <w:tc>
                                <w:tcPr>
                                  <w:tcW w:w="2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68142D" w:rsidRDefault="0068142D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68142D" w:rsidRDefault="0068142D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68142D" w:rsidRDefault="0068142D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68142D" w:rsidRDefault="0068142D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68142D" w:rsidRDefault="0068142D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68142D" w:rsidRDefault="0068142D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68142D" w:rsidRDefault="0068142D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68142D" w:rsidRDefault="0068142D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68142D" w:rsidRPr="0068142D" w:rsidRDefault="0068142D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68142D" w:rsidRDefault="0068142D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68142D" w:rsidRDefault="0068142D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68142D" w:rsidRDefault="0068142D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8142D" w:rsidRDefault="0068142D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73AAD" w:rsidRDefault="00673AAD"/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Pr="00AF08FC">
              <w:rPr>
                <w:b/>
                <w:bCs/>
              </w:rPr>
              <w:t>Jedinstveni matični broj</w:t>
            </w:r>
          </w:p>
          <w:p w:rsidR="0068142D" w:rsidRPr="00AF08FC" w:rsidRDefault="0068142D" w:rsidP="0068142D">
            <w:pPr>
              <w:rPr>
                <w:b/>
                <w:bCs/>
              </w:rPr>
            </w:pPr>
            <w:r w:rsidRPr="00AF08FC">
              <w:rPr>
                <w:noProof/>
                <w:lang w:val="en-US" w:eastAsia="en-US"/>
              </w:rPr>
              <mc:AlternateContent>
                <mc:Choice Requires="wps">
                  <w:drawing>
                    <wp:inline distT="0" distB="0" distL="0" distR="0" wp14:anchorId="44EC2F6B" wp14:editId="33E3E53A">
                      <wp:extent cx="1979930" cy="151130"/>
                      <wp:effectExtent l="0" t="0" r="0" b="0"/>
                      <wp:docPr id="1" name="Rectangl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79930" cy="151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018BC2E" id="Rectangle 1" o:spid="_x0000_s1026" style="width:155.9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2D" w:rsidRPr="00AF08FC" w:rsidRDefault="0068142D" w:rsidP="0068142D">
            <w:pPr>
              <w:keepNext/>
              <w:snapToGrid w:val="0"/>
              <w:spacing w:before="60"/>
              <w:jc w:val="center"/>
              <w:outlineLvl w:val="0"/>
              <w:rPr>
                <w:b/>
                <w:bCs/>
              </w:rPr>
            </w:pPr>
            <w:r w:rsidRPr="00AF08FC">
              <w:rPr>
                <w:b/>
                <w:bCs/>
              </w:rPr>
              <w:t>Potpis</w:t>
            </w:r>
          </w:p>
        </w:tc>
      </w:tr>
    </w:tbl>
    <w:p w:rsidR="0068142D" w:rsidRPr="00AF08FC" w:rsidRDefault="0068142D" w:rsidP="0068142D">
      <w:pPr>
        <w:rPr>
          <w:b/>
        </w:rPr>
      </w:pPr>
    </w:p>
    <w:p w:rsidR="0068142D" w:rsidRPr="00AF08FC" w:rsidRDefault="0068142D" w:rsidP="0068142D">
      <w:pPr>
        <w:rPr>
          <w:b/>
        </w:rPr>
      </w:pPr>
    </w:p>
    <w:p w:rsidR="0068142D" w:rsidRPr="00AF08FC" w:rsidRDefault="0068142D" w:rsidP="0068142D">
      <w:pPr>
        <w:rPr>
          <w:b/>
        </w:rPr>
      </w:pPr>
    </w:p>
    <w:p w:rsidR="0068142D" w:rsidRPr="00AF08FC" w:rsidRDefault="0068142D" w:rsidP="0068142D">
      <w:pPr>
        <w:rPr>
          <w:b/>
        </w:rPr>
      </w:pPr>
    </w:p>
    <w:p w:rsidR="0068142D" w:rsidRPr="00AF08FC" w:rsidRDefault="0068142D" w:rsidP="0068142D">
      <w:pPr>
        <w:rPr>
          <w:b/>
        </w:rPr>
      </w:pPr>
    </w:p>
    <w:p w:rsidR="0068142D" w:rsidRPr="00AF08FC" w:rsidRDefault="0068142D" w:rsidP="0068142D">
      <w:pPr>
        <w:rPr>
          <w:b/>
        </w:rPr>
      </w:pPr>
    </w:p>
    <w:p w:rsidR="0068142D" w:rsidRPr="00AF08FC" w:rsidRDefault="0068142D" w:rsidP="0068142D">
      <w:pPr>
        <w:rPr>
          <w:b/>
        </w:rPr>
      </w:pPr>
    </w:p>
    <w:p w:rsidR="0068142D" w:rsidRPr="00AF08FC" w:rsidRDefault="0068142D" w:rsidP="0068142D">
      <w:r w:rsidRPr="00AF08FC">
        <w:t>Priložena dokumentacija:</w:t>
      </w:r>
    </w:p>
    <w:p w:rsidR="0068142D" w:rsidRPr="00AF08FC" w:rsidRDefault="0068142D" w:rsidP="0068142D"/>
    <w:p w:rsidR="0068142D" w:rsidRPr="00AF08FC" w:rsidRDefault="0068142D" w:rsidP="0068142D">
      <w:r w:rsidRPr="00AF08FC">
        <w:t>1.__________________________________________________</w:t>
      </w:r>
    </w:p>
    <w:p w:rsidR="0068142D" w:rsidRPr="00AF08FC" w:rsidRDefault="0068142D" w:rsidP="0068142D"/>
    <w:p w:rsidR="0068142D" w:rsidRPr="00AF08FC" w:rsidRDefault="0068142D" w:rsidP="0068142D">
      <w:r w:rsidRPr="00AF08FC">
        <w:t>2.__________________________________________________</w:t>
      </w:r>
    </w:p>
    <w:p w:rsidR="0068142D" w:rsidRPr="00AF08FC" w:rsidRDefault="0068142D" w:rsidP="0068142D"/>
    <w:p w:rsidR="0068142D" w:rsidRPr="00AF08FC" w:rsidRDefault="0068142D" w:rsidP="0068142D">
      <w:r w:rsidRPr="00AF08FC">
        <w:t>3.__________________________________________________</w:t>
      </w:r>
    </w:p>
    <w:p w:rsidR="0068142D" w:rsidRPr="00AF08FC" w:rsidRDefault="0068142D" w:rsidP="0068142D"/>
    <w:p w:rsidR="0068142D" w:rsidRPr="00AF08FC" w:rsidRDefault="0068142D" w:rsidP="0068142D">
      <w:r w:rsidRPr="00AF08FC">
        <w:t>4.__________________________________________________</w:t>
      </w:r>
    </w:p>
    <w:p w:rsidR="0068142D" w:rsidRPr="00AF08FC" w:rsidRDefault="0068142D" w:rsidP="0068142D"/>
    <w:p w:rsidR="0068142D" w:rsidRPr="00AF08FC" w:rsidRDefault="0068142D" w:rsidP="0068142D">
      <w:r w:rsidRPr="00AF08FC">
        <w:t>5.__________________________________________________</w:t>
      </w:r>
    </w:p>
    <w:p w:rsidR="0068142D" w:rsidRPr="00AF08FC" w:rsidRDefault="0068142D" w:rsidP="0068142D"/>
    <w:p w:rsidR="0068142D" w:rsidRPr="00AF08FC" w:rsidRDefault="0068142D" w:rsidP="0068142D">
      <w:r w:rsidRPr="00AF08FC">
        <w:t>6.__________________________________________________</w:t>
      </w:r>
    </w:p>
    <w:p w:rsidR="0068142D" w:rsidRPr="00AF08FC" w:rsidRDefault="0068142D" w:rsidP="0068142D"/>
    <w:p w:rsidR="0068142D" w:rsidRPr="00AF08FC" w:rsidRDefault="0068142D" w:rsidP="0068142D">
      <w:r w:rsidRPr="00AF08FC">
        <w:t>7.__________________________________________________</w:t>
      </w:r>
    </w:p>
    <w:p w:rsidR="0068142D" w:rsidRPr="00AF08FC" w:rsidRDefault="0068142D" w:rsidP="0068142D"/>
    <w:p w:rsidR="0068142D" w:rsidRPr="00AF08FC" w:rsidRDefault="0068142D" w:rsidP="0068142D">
      <w:r w:rsidRPr="00AF08FC">
        <w:t>8.__________________________________________________</w:t>
      </w:r>
    </w:p>
    <w:p w:rsidR="0068142D" w:rsidRPr="00AF08FC" w:rsidRDefault="0068142D" w:rsidP="0068142D"/>
    <w:p w:rsidR="0068142D" w:rsidRPr="00AF08FC" w:rsidRDefault="0068142D" w:rsidP="0068142D">
      <w:r w:rsidRPr="00AF08FC">
        <w:t>9.__________________________________________________</w:t>
      </w:r>
    </w:p>
    <w:p w:rsidR="0068142D" w:rsidRPr="00AF08FC" w:rsidRDefault="0068142D" w:rsidP="0068142D"/>
    <w:p w:rsidR="0068142D" w:rsidRPr="00AF08FC" w:rsidRDefault="0068142D" w:rsidP="0068142D">
      <w:r w:rsidRPr="00AF08FC">
        <w:t>10._________________________________________________</w:t>
      </w:r>
    </w:p>
    <w:p w:rsidR="0068142D" w:rsidRPr="00AF08FC" w:rsidRDefault="0068142D" w:rsidP="0068142D"/>
    <w:p w:rsidR="0068142D" w:rsidRPr="00AF08FC" w:rsidRDefault="0068142D" w:rsidP="0068142D">
      <w:r w:rsidRPr="00AF08FC">
        <w:t>11._________________________________________________</w:t>
      </w:r>
    </w:p>
    <w:p w:rsidR="0068142D" w:rsidRPr="00AF08FC" w:rsidRDefault="0068142D" w:rsidP="0068142D"/>
    <w:p w:rsidR="0068142D" w:rsidRPr="00AF08FC" w:rsidRDefault="0068142D" w:rsidP="0068142D">
      <w:r w:rsidRPr="00AF08FC">
        <w:t>12._________________________________________________</w:t>
      </w:r>
    </w:p>
    <w:p w:rsidR="0068142D" w:rsidRPr="00AF08FC" w:rsidRDefault="0068142D" w:rsidP="0068142D"/>
    <w:p w:rsidR="0068142D" w:rsidRPr="00AF08FC" w:rsidRDefault="0068142D" w:rsidP="0068142D">
      <w:r w:rsidRPr="00AF08FC">
        <w:t>13._________________________________________________</w:t>
      </w:r>
    </w:p>
    <w:p w:rsidR="0068142D" w:rsidRPr="00AF08FC" w:rsidRDefault="0068142D" w:rsidP="0068142D">
      <w:pPr>
        <w:rPr>
          <w:b/>
        </w:rPr>
      </w:pPr>
    </w:p>
    <w:p w:rsidR="0068142D" w:rsidRPr="00AF08FC" w:rsidRDefault="0068142D" w:rsidP="0068142D">
      <w:pPr>
        <w:rPr>
          <w:b/>
        </w:rPr>
      </w:pPr>
    </w:p>
    <w:sectPr w:rsidR="0068142D" w:rsidRPr="00AF0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"/>
      <w:lvlJc w:val="left"/>
      <w:pPr>
        <w:tabs>
          <w:tab w:val="num" w:pos="720"/>
        </w:tabs>
      </w:pPr>
      <w:rPr>
        <w:rFonts w:ascii="Wingdings" w:hAnsi="Wingdings"/>
        <w:sz w:val="16"/>
      </w:rPr>
    </w:lvl>
  </w:abstractNum>
  <w:abstractNum w:abstractNumId="1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80"/>
        </w:tabs>
      </w:pPr>
      <w:rPr>
        <w:rFonts w:ascii="Wingdings" w:hAnsi="Wingdings"/>
        <w:sz w:val="16"/>
      </w:rPr>
    </w:lvl>
  </w:abstractNum>
  <w:abstractNum w:abstractNumId="2">
    <w:nsid w:val="00000005"/>
    <w:multiLevelType w:val="singleLevel"/>
    <w:tmpl w:val="00000005"/>
    <w:name w:val="WW8Num12"/>
    <w:lvl w:ilvl="0">
      <w:start w:val="1"/>
      <w:numFmt w:val="bullet"/>
      <w:lvlText w:val=""/>
      <w:lvlJc w:val="left"/>
      <w:pPr>
        <w:tabs>
          <w:tab w:val="num" w:pos="720"/>
        </w:tabs>
      </w:pPr>
      <w:rPr>
        <w:rFonts w:ascii="Wingdings" w:hAnsi="Wingdings"/>
        <w:sz w:val="16"/>
      </w:rPr>
    </w:lvl>
  </w:abstractNum>
  <w:abstractNum w:abstractNumId="3">
    <w:nsid w:val="0D535971"/>
    <w:multiLevelType w:val="hybridMultilevel"/>
    <w:tmpl w:val="8D880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9753B"/>
    <w:multiLevelType w:val="hybridMultilevel"/>
    <w:tmpl w:val="0148A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B05BC"/>
    <w:multiLevelType w:val="hybridMultilevel"/>
    <w:tmpl w:val="B5A05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B3705"/>
    <w:multiLevelType w:val="hybridMultilevel"/>
    <w:tmpl w:val="C666B2F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F0AC5"/>
    <w:multiLevelType w:val="hybridMultilevel"/>
    <w:tmpl w:val="B5A05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A74037"/>
    <w:multiLevelType w:val="hybridMultilevel"/>
    <w:tmpl w:val="8D880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33B63"/>
    <w:multiLevelType w:val="hybridMultilevel"/>
    <w:tmpl w:val="D5883F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1A619A"/>
    <w:multiLevelType w:val="hybridMultilevel"/>
    <w:tmpl w:val="12CEC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092EFC"/>
    <w:multiLevelType w:val="hybridMultilevel"/>
    <w:tmpl w:val="FDE27F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755523"/>
    <w:multiLevelType w:val="hybridMultilevel"/>
    <w:tmpl w:val="0148A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0B65A8"/>
    <w:multiLevelType w:val="hybridMultilevel"/>
    <w:tmpl w:val="D1A6809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457C62D0"/>
    <w:multiLevelType w:val="hybridMultilevel"/>
    <w:tmpl w:val="3A309E0C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EA411F"/>
    <w:multiLevelType w:val="hybridMultilevel"/>
    <w:tmpl w:val="D1A6809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4FF24196"/>
    <w:multiLevelType w:val="hybridMultilevel"/>
    <w:tmpl w:val="B3FA01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D23517"/>
    <w:multiLevelType w:val="hybridMultilevel"/>
    <w:tmpl w:val="12CEC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C743E1"/>
    <w:multiLevelType w:val="hybridMultilevel"/>
    <w:tmpl w:val="25FEC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2D06C2"/>
    <w:multiLevelType w:val="hybridMultilevel"/>
    <w:tmpl w:val="570272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243246"/>
    <w:multiLevelType w:val="hybridMultilevel"/>
    <w:tmpl w:val="10087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BB60C4"/>
    <w:multiLevelType w:val="hybridMultilevel"/>
    <w:tmpl w:val="DDD83100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6"/>
  </w:num>
  <w:num w:numId="3">
    <w:abstractNumId w:val="14"/>
  </w:num>
  <w:num w:numId="4">
    <w:abstractNumId w:val="0"/>
  </w:num>
  <w:num w:numId="5">
    <w:abstractNumId w:val="1"/>
  </w:num>
  <w:num w:numId="6">
    <w:abstractNumId w:val="2"/>
  </w:num>
  <w:num w:numId="7">
    <w:abstractNumId w:val="15"/>
  </w:num>
  <w:num w:numId="8">
    <w:abstractNumId w:val="9"/>
  </w:num>
  <w:num w:numId="9">
    <w:abstractNumId w:val="13"/>
  </w:num>
  <w:num w:numId="10">
    <w:abstractNumId w:val="17"/>
  </w:num>
  <w:num w:numId="11">
    <w:abstractNumId w:val="16"/>
  </w:num>
  <w:num w:numId="12">
    <w:abstractNumId w:val="10"/>
  </w:num>
  <w:num w:numId="13">
    <w:abstractNumId w:val="5"/>
  </w:num>
  <w:num w:numId="14">
    <w:abstractNumId w:val="19"/>
  </w:num>
  <w:num w:numId="15">
    <w:abstractNumId w:val="7"/>
  </w:num>
  <w:num w:numId="16">
    <w:abstractNumId w:val="18"/>
  </w:num>
  <w:num w:numId="17">
    <w:abstractNumId w:val="8"/>
  </w:num>
  <w:num w:numId="18">
    <w:abstractNumId w:val="11"/>
  </w:num>
  <w:num w:numId="19">
    <w:abstractNumId w:val="3"/>
  </w:num>
  <w:num w:numId="20">
    <w:abstractNumId w:val="20"/>
  </w:num>
  <w:num w:numId="21">
    <w:abstractNumId w:val="4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C0E"/>
    <w:rsid w:val="000D33AC"/>
    <w:rsid w:val="002E2BAA"/>
    <w:rsid w:val="00445FD4"/>
    <w:rsid w:val="00452936"/>
    <w:rsid w:val="00482BB4"/>
    <w:rsid w:val="00673AAD"/>
    <w:rsid w:val="0068142D"/>
    <w:rsid w:val="006B22CE"/>
    <w:rsid w:val="0077216E"/>
    <w:rsid w:val="00774980"/>
    <w:rsid w:val="00795A30"/>
    <w:rsid w:val="008A078A"/>
    <w:rsid w:val="00A574CC"/>
    <w:rsid w:val="00AF08FC"/>
    <w:rsid w:val="00B64FB8"/>
    <w:rsid w:val="00B6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4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68142D"/>
    <w:pPr>
      <w:jc w:val="center"/>
    </w:pPr>
    <w:rPr>
      <w:b/>
      <w:lang w:val="en-GB"/>
    </w:rPr>
  </w:style>
  <w:style w:type="character" w:customStyle="1" w:styleId="BodyText3Char">
    <w:name w:val="Body Text 3 Char"/>
    <w:basedOn w:val="DefaultParagraphFont"/>
    <w:link w:val="BodyText3"/>
    <w:rsid w:val="0068142D"/>
    <w:rPr>
      <w:rFonts w:ascii="Times New Roman" w:eastAsia="Times New Roman" w:hAnsi="Times New Roman" w:cs="Times New Roman"/>
      <w:b/>
      <w:sz w:val="24"/>
      <w:szCs w:val="24"/>
      <w:lang w:val="en-GB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68142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814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2E2B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4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68142D"/>
    <w:pPr>
      <w:jc w:val="center"/>
    </w:pPr>
    <w:rPr>
      <w:b/>
      <w:lang w:val="en-GB"/>
    </w:rPr>
  </w:style>
  <w:style w:type="character" w:customStyle="1" w:styleId="BodyText3Char">
    <w:name w:val="Body Text 3 Char"/>
    <w:basedOn w:val="DefaultParagraphFont"/>
    <w:link w:val="BodyText3"/>
    <w:rsid w:val="0068142D"/>
    <w:rPr>
      <w:rFonts w:ascii="Times New Roman" w:eastAsia="Times New Roman" w:hAnsi="Times New Roman" w:cs="Times New Roman"/>
      <w:b/>
      <w:sz w:val="24"/>
      <w:szCs w:val="24"/>
      <w:lang w:val="en-GB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68142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814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2E2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Ifeta Dedić</dc:creator>
  <cp:lastModifiedBy>Muharem Selimović</cp:lastModifiedBy>
  <cp:revision>2</cp:revision>
  <dcterms:created xsi:type="dcterms:W3CDTF">2026-05-13T09:03:00Z</dcterms:created>
  <dcterms:modified xsi:type="dcterms:W3CDTF">2026-05-13T09:03:00Z</dcterms:modified>
</cp:coreProperties>
</file>